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D9" w:rsidRPr="00B820BE" w:rsidRDefault="005774D9" w:rsidP="00B065B4">
      <w:pPr>
        <w:jc w:val="center"/>
        <w:rPr>
          <w:b/>
        </w:rPr>
      </w:pPr>
      <w:r w:rsidRPr="00B820BE">
        <w:rPr>
          <w:b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B820BE">
        <w:rPr>
          <w:b/>
        </w:rPr>
        <w:t>с</w:t>
      </w:r>
      <w:proofErr w:type="gramStart"/>
      <w:r w:rsidRPr="00B820BE">
        <w:rPr>
          <w:b/>
        </w:rPr>
        <w:t>.Я</w:t>
      </w:r>
      <w:proofErr w:type="gramEnd"/>
      <w:r w:rsidRPr="00B820BE">
        <w:rPr>
          <w:b/>
        </w:rPr>
        <w:t>мады</w:t>
      </w:r>
      <w:proofErr w:type="spellEnd"/>
      <w:r w:rsidRPr="00B820BE">
        <w:rPr>
          <w:b/>
        </w:rPr>
        <w:t xml:space="preserve"> муниципального района </w:t>
      </w:r>
      <w:proofErr w:type="spellStart"/>
      <w:r w:rsidRPr="00B820BE">
        <w:rPr>
          <w:b/>
        </w:rPr>
        <w:t>Янаульский</w:t>
      </w:r>
      <w:proofErr w:type="spellEnd"/>
      <w:r w:rsidRPr="00B820BE">
        <w:rPr>
          <w:b/>
        </w:rPr>
        <w:t xml:space="preserve"> район Республики Башкортостан</w:t>
      </w:r>
    </w:p>
    <w:p w:rsidR="005774D9" w:rsidRPr="00B820BE" w:rsidRDefault="005774D9" w:rsidP="00B065B4">
      <w:pPr>
        <w:jc w:val="center"/>
        <w:rPr>
          <w:b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74D9" w:rsidRPr="00B820BE" w:rsidTr="005774D9">
        <w:tc>
          <w:tcPr>
            <w:tcW w:w="3190" w:type="dxa"/>
          </w:tcPr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proofErr w:type="gramStart"/>
            <w:r w:rsidRPr="00B820BE">
              <w:rPr>
                <w:b/>
                <w:sz w:val="20"/>
                <w:szCs w:val="20"/>
              </w:rPr>
              <w:t>Рассмотрена</w:t>
            </w:r>
            <w:proofErr w:type="gramEnd"/>
            <w:r w:rsidRPr="00B820BE">
              <w:rPr>
                <w:b/>
                <w:sz w:val="20"/>
                <w:szCs w:val="20"/>
              </w:rPr>
              <w:t xml:space="preserve"> на МО учителей русского языка и литературы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Протокол   №___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от «___»___________ 20___г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proofErr w:type="gramStart"/>
            <w:r w:rsidRPr="00B820BE">
              <w:rPr>
                <w:b/>
                <w:sz w:val="20"/>
                <w:szCs w:val="20"/>
              </w:rPr>
              <w:t>Рассмотрена</w:t>
            </w:r>
            <w:proofErr w:type="gramEnd"/>
            <w:r w:rsidRPr="00B820BE">
              <w:rPr>
                <w:b/>
                <w:sz w:val="20"/>
                <w:szCs w:val="20"/>
              </w:rPr>
              <w:t xml:space="preserve"> и принята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на заседании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Педагогического совета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Протокол    №___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>от  «___»___________20___г.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</w:tcPr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>Утверждаю: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Директор МБОУ СОШ </w:t>
            </w:r>
            <w:proofErr w:type="spellStart"/>
            <w:r w:rsidRPr="00B820BE">
              <w:rPr>
                <w:b/>
                <w:sz w:val="20"/>
                <w:szCs w:val="20"/>
              </w:rPr>
              <w:t>с</w:t>
            </w:r>
            <w:proofErr w:type="gramStart"/>
            <w:r w:rsidRPr="00B820BE">
              <w:rPr>
                <w:b/>
                <w:sz w:val="20"/>
                <w:szCs w:val="20"/>
              </w:rPr>
              <w:t>.Я</w:t>
            </w:r>
            <w:proofErr w:type="gramEnd"/>
            <w:r w:rsidRPr="00B820BE">
              <w:rPr>
                <w:b/>
                <w:sz w:val="20"/>
                <w:szCs w:val="20"/>
              </w:rPr>
              <w:t>мады</w:t>
            </w:r>
            <w:proofErr w:type="spellEnd"/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                               С.Р. Сафина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</w:p>
          <w:p w:rsidR="005774D9" w:rsidRPr="00B820BE" w:rsidRDefault="005774D9" w:rsidP="00B065B4">
            <w:pPr>
              <w:rPr>
                <w:b/>
                <w:sz w:val="20"/>
                <w:szCs w:val="20"/>
              </w:rPr>
            </w:pPr>
            <w:r w:rsidRPr="00B820BE">
              <w:rPr>
                <w:b/>
                <w:sz w:val="20"/>
                <w:szCs w:val="20"/>
              </w:rPr>
              <w:t xml:space="preserve">Приказ   №___ </w:t>
            </w:r>
          </w:p>
          <w:p w:rsidR="005774D9" w:rsidRPr="00B820BE" w:rsidRDefault="005774D9" w:rsidP="00B065B4">
            <w:pPr>
              <w:rPr>
                <w:b/>
                <w:sz w:val="20"/>
                <w:szCs w:val="20"/>
                <w:lang w:eastAsia="en-US"/>
              </w:rPr>
            </w:pPr>
            <w:r w:rsidRPr="00B820BE">
              <w:rPr>
                <w:b/>
                <w:sz w:val="20"/>
                <w:szCs w:val="20"/>
              </w:rPr>
              <w:t>от «___»__________ 20____г.</w:t>
            </w:r>
          </w:p>
        </w:tc>
      </w:tr>
    </w:tbl>
    <w:p w:rsidR="005774D9" w:rsidRPr="00B820BE" w:rsidRDefault="005774D9" w:rsidP="00B065B4">
      <w:pPr>
        <w:jc w:val="center"/>
        <w:rPr>
          <w:lang w:eastAsia="en-US"/>
        </w:rPr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Рабочая программа </w:t>
      </w:r>
    </w:p>
    <w:p w:rsidR="005774D9" w:rsidRPr="00B820BE" w:rsidRDefault="005774D9" w:rsidP="00B065B4">
      <w:pPr>
        <w:jc w:val="center"/>
        <w:rPr>
          <w:b/>
          <w:i/>
          <w:sz w:val="28"/>
          <w:szCs w:val="28"/>
        </w:rPr>
      </w:pPr>
      <w:r w:rsidRPr="00B820BE">
        <w:rPr>
          <w:b/>
          <w:i/>
          <w:sz w:val="28"/>
          <w:szCs w:val="28"/>
        </w:rPr>
        <w:t xml:space="preserve">учебного предмета </w:t>
      </w:r>
    </w:p>
    <w:p w:rsidR="005774D9" w:rsidRPr="00B820BE" w:rsidRDefault="005774D9" w:rsidP="00B065B4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«Русский язык» </w:t>
      </w:r>
    </w:p>
    <w:p w:rsidR="005774D9" w:rsidRPr="00B820BE" w:rsidRDefault="005774D9" w:rsidP="00B065B4">
      <w:pPr>
        <w:jc w:val="center"/>
        <w:rPr>
          <w:b/>
          <w:i/>
          <w:sz w:val="28"/>
          <w:szCs w:val="28"/>
        </w:rPr>
      </w:pPr>
      <w:r w:rsidRPr="00B820BE">
        <w:rPr>
          <w:b/>
          <w:i/>
          <w:sz w:val="28"/>
          <w:szCs w:val="28"/>
        </w:rPr>
        <w:t>для 5-9 классов</w:t>
      </w:r>
    </w:p>
    <w:p w:rsidR="005774D9" w:rsidRPr="00B820BE" w:rsidRDefault="005774D9" w:rsidP="00B065B4">
      <w:pPr>
        <w:jc w:val="center"/>
        <w:rPr>
          <w:b/>
          <w:i/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  основного общего образования</w:t>
      </w:r>
    </w:p>
    <w:p w:rsidR="005774D9" w:rsidRPr="00B820BE" w:rsidRDefault="005774D9" w:rsidP="00B065B4">
      <w:pPr>
        <w:jc w:val="center"/>
        <w:rPr>
          <w:sz w:val="52"/>
          <w:szCs w:val="52"/>
        </w:rPr>
      </w:pPr>
      <w:r w:rsidRPr="00B820BE">
        <w:rPr>
          <w:b/>
          <w:i/>
          <w:sz w:val="52"/>
          <w:szCs w:val="52"/>
        </w:rPr>
        <w:t xml:space="preserve"> на 2016-2021 годы</w:t>
      </w: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>
      <w:pPr>
        <w:jc w:val="center"/>
      </w:pPr>
    </w:p>
    <w:p w:rsidR="005774D9" w:rsidRPr="00B820BE" w:rsidRDefault="005774D9" w:rsidP="00B065B4"/>
    <w:p w:rsidR="005774D9" w:rsidRPr="00B820BE" w:rsidRDefault="005774D9" w:rsidP="00B065B4">
      <w:pPr>
        <w:jc w:val="center"/>
        <w:rPr>
          <w:b/>
        </w:rPr>
      </w:pPr>
      <w:r w:rsidRPr="00B820BE">
        <w:rPr>
          <w:b/>
        </w:rPr>
        <w:t>2016 год</w:t>
      </w:r>
    </w:p>
    <w:p w:rsidR="00616304" w:rsidRDefault="00616304" w:rsidP="00B065B4">
      <w:pPr>
        <w:jc w:val="center"/>
        <w:rPr>
          <w:b/>
        </w:rPr>
      </w:pPr>
    </w:p>
    <w:p w:rsidR="005774D9" w:rsidRPr="00616304" w:rsidRDefault="005774D9" w:rsidP="00B065B4">
      <w:pPr>
        <w:pStyle w:val="af2"/>
        <w:numPr>
          <w:ilvl w:val="0"/>
          <w:numId w:val="40"/>
        </w:numPr>
        <w:spacing w:after="0"/>
        <w:ind w:left="0" w:firstLine="567"/>
        <w:rPr>
          <w:b/>
          <w:i/>
          <w:color w:val="000000"/>
          <w:lang w:val="en-US"/>
        </w:rPr>
      </w:pPr>
      <w:r w:rsidRPr="00616304">
        <w:rPr>
          <w:b/>
          <w:i/>
          <w:color w:val="000000"/>
        </w:rPr>
        <w:lastRenderedPageBreak/>
        <w:t>Пояснительная записка</w:t>
      </w:r>
    </w:p>
    <w:p w:rsidR="005774D9" w:rsidRPr="00616304" w:rsidRDefault="005774D9" w:rsidP="00B065B4">
      <w:pPr>
        <w:pStyle w:val="af2"/>
        <w:spacing w:after="0"/>
        <w:ind w:firstLine="567"/>
        <w:rPr>
          <w:b/>
          <w:lang w:val="en-US"/>
        </w:rPr>
      </w:pPr>
    </w:p>
    <w:p w:rsidR="005774D9" w:rsidRPr="00616304" w:rsidRDefault="005774D9" w:rsidP="00B065B4">
      <w:pPr>
        <w:pStyle w:val="af2"/>
        <w:spacing w:after="0"/>
        <w:ind w:firstLine="567"/>
        <w:jc w:val="both"/>
      </w:pPr>
      <w:r w:rsidRPr="00616304">
        <w:t>Рабочая программа по русскому языку составлена на основе:</w:t>
      </w:r>
    </w:p>
    <w:p w:rsidR="005774D9" w:rsidRPr="00616304" w:rsidRDefault="005774D9" w:rsidP="00B065B4">
      <w:pPr>
        <w:pStyle w:val="af2"/>
        <w:tabs>
          <w:tab w:val="left" w:pos="142"/>
          <w:tab w:val="left" w:pos="284"/>
        </w:tabs>
        <w:spacing w:after="0"/>
        <w:jc w:val="both"/>
      </w:pPr>
      <w:r w:rsidRPr="00616304">
        <w:t>– Федерального закона от 29.12.2012 № 273-ФЗ "Об образовании в Российской Федерации";</w:t>
      </w:r>
    </w:p>
    <w:p w:rsidR="005774D9" w:rsidRPr="00616304" w:rsidRDefault="00B065B4" w:rsidP="00B065B4">
      <w:pPr>
        <w:pStyle w:val="af2"/>
        <w:tabs>
          <w:tab w:val="left" w:pos="142"/>
          <w:tab w:val="left" w:pos="284"/>
        </w:tabs>
        <w:spacing w:after="0"/>
        <w:jc w:val="both"/>
      </w:pPr>
      <w:r>
        <w:t xml:space="preserve">– </w:t>
      </w:r>
      <w:r w:rsidR="005774D9" w:rsidRPr="00616304"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5774D9" w:rsidRPr="00616304">
        <w:t>Минобрнауки</w:t>
      </w:r>
      <w:proofErr w:type="spellEnd"/>
      <w:r w:rsidR="005774D9" w:rsidRPr="00616304">
        <w:t xml:space="preserve"> России от 17.12.2010 № 1897;</w:t>
      </w:r>
    </w:p>
    <w:p w:rsidR="005774D9" w:rsidRPr="00616304" w:rsidRDefault="005774D9" w:rsidP="00B065B4">
      <w:pPr>
        <w:pStyle w:val="af2"/>
        <w:tabs>
          <w:tab w:val="left" w:pos="142"/>
          <w:tab w:val="left" w:pos="284"/>
        </w:tabs>
        <w:spacing w:after="0"/>
        <w:jc w:val="both"/>
      </w:pPr>
      <w:r w:rsidRPr="00616304">
        <w:t xml:space="preserve">– Основной образовательной программы основного общего образования (ФГОС ООО) МБОУ ООШ </w:t>
      </w:r>
      <w:proofErr w:type="spellStart"/>
      <w:r w:rsidRPr="00616304">
        <w:t>с</w:t>
      </w:r>
      <w:proofErr w:type="gramStart"/>
      <w:r w:rsidRPr="00616304">
        <w:t>.Я</w:t>
      </w:r>
      <w:proofErr w:type="gramEnd"/>
      <w:r w:rsidRPr="00616304">
        <w:t>мады</w:t>
      </w:r>
      <w:proofErr w:type="spellEnd"/>
      <w:r w:rsidRPr="00616304">
        <w:t>;</w:t>
      </w:r>
    </w:p>
    <w:p w:rsidR="005774D9" w:rsidRPr="00616304" w:rsidRDefault="005774D9" w:rsidP="00B065B4">
      <w:pPr>
        <w:pStyle w:val="af2"/>
        <w:tabs>
          <w:tab w:val="left" w:pos="142"/>
          <w:tab w:val="left" w:pos="284"/>
        </w:tabs>
        <w:spacing w:after="0"/>
        <w:jc w:val="both"/>
      </w:pPr>
      <w:r w:rsidRPr="00616304">
        <w:t xml:space="preserve">– Устава МБОУ ООШ </w:t>
      </w:r>
      <w:proofErr w:type="spellStart"/>
      <w:r w:rsidRPr="00616304">
        <w:t>с</w:t>
      </w:r>
      <w:proofErr w:type="gramStart"/>
      <w:r w:rsidRPr="00616304">
        <w:t>.Я</w:t>
      </w:r>
      <w:proofErr w:type="gramEnd"/>
      <w:r w:rsidRPr="00616304">
        <w:t>мады</w:t>
      </w:r>
      <w:proofErr w:type="spellEnd"/>
      <w:r w:rsidRPr="00616304">
        <w:t>;</w:t>
      </w:r>
    </w:p>
    <w:p w:rsidR="005774D9" w:rsidRPr="00616304" w:rsidRDefault="005774D9" w:rsidP="00B065B4">
      <w:pPr>
        <w:pStyle w:val="af2"/>
        <w:tabs>
          <w:tab w:val="left" w:pos="142"/>
          <w:tab w:val="left" w:pos="284"/>
        </w:tabs>
        <w:spacing w:after="0"/>
        <w:jc w:val="both"/>
      </w:pPr>
      <w:r w:rsidRPr="00616304">
        <w:t xml:space="preserve">-  Учебного плана МБОУ СОШ </w:t>
      </w:r>
      <w:proofErr w:type="spellStart"/>
      <w:r w:rsidRPr="00616304">
        <w:t>с</w:t>
      </w:r>
      <w:proofErr w:type="gramStart"/>
      <w:r w:rsidRPr="00616304">
        <w:t>.Я</w:t>
      </w:r>
      <w:proofErr w:type="gramEnd"/>
      <w:r w:rsidRPr="00616304">
        <w:t>мады</w:t>
      </w:r>
      <w:proofErr w:type="spellEnd"/>
      <w:r w:rsidRPr="00616304">
        <w:t xml:space="preserve"> на 2016-2017 учебный год.</w:t>
      </w:r>
    </w:p>
    <w:p w:rsidR="005774D9" w:rsidRPr="00616304" w:rsidRDefault="005774D9" w:rsidP="00B065B4">
      <w:pPr>
        <w:pStyle w:val="af2"/>
        <w:tabs>
          <w:tab w:val="left" w:pos="142"/>
          <w:tab w:val="left" w:pos="284"/>
        </w:tabs>
        <w:spacing w:after="0"/>
        <w:jc w:val="both"/>
      </w:pPr>
      <w:r w:rsidRPr="00616304">
        <w:t xml:space="preserve">Данная программа обеспечивается линией учебников по русскому языку Т. А. </w:t>
      </w:r>
      <w:proofErr w:type="spellStart"/>
      <w:r w:rsidRPr="00616304">
        <w:t>Ладыженской</w:t>
      </w:r>
      <w:proofErr w:type="spellEnd"/>
      <w:r w:rsidRPr="00616304">
        <w:t xml:space="preserve">, М. Т. Баранова, Л. А. </w:t>
      </w:r>
      <w:proofErr w:type="spellStart"/>
      <w:r w:rsidRPr="00616304">
        <w:t>Тростенцовой</w:t>
      </w:r>
      <w:proofErr w:type="spellEnd"/>
      <w:r w:rsidRPr="00616304">
        <w:t xml:space="preserve"> и других. 5—9 классы, выпускаемой издательством «Просвещение».</w:t>
      </w:r>
    </w:p>
    <w:p w:rsidR="005774D9" w:rsidRPr="00616304" w:rsidRDefault="005774D9" w:rsidP="00B065B4">
      <w:pPr>
        <w:ind w:firstLine="567"/>
      </w:pPr>
    </w:p>
    <w:p w:rsidR="005774D9" w:rsidRPr="00616304" w:rsidRDefault="005774D9" w:rsidP="00DF5999">
      <w:pPr>
        <w:pStyle w:val="a3"/>
        <w:numPr>
          <w:ilvl w:val="0"/>
          <w:numId w:val="41"/>
        </w:numPr>
        <w:spacing w:line="276" w:lineRule="auto"/>
        <w:ind w:left="0" w:firstLine="567"/>
        <w:contextualSpacing/>
        <w:rPr>
          <w:rFonts w:ascii="Times New Roman" w:hAnsi="Times New Roman"/>
          <w:b/>
          <w:i/>
          <w:szCs w:val="24"/>
        </w:rPr>
      </w:pPr>
      <w:r w:rsidRPr="00616304">
        <w:rPr>
          <w:rFonts w:ascii="Times New Roman" w:hAnsi="Times New Roman"/>
          <w:b/>
          <w:i/>
          <w:szCs w:val="24"/>
        </w:rPr>
        <w:t>Планируемые результаты освоения учебного предмета</w:t>
      </w:r>
    </w:p>
    <w:p w:rsidR="005774D9" w:rsidRPr="00616304" w:rsidRDefault="005774D9" w:rsidP="00DF5999">
      <w:pPr>
        <w:pStyle w:val="2"/>
        <w:spacing w:line="276" w:lineRule="auto"/>
        <w:ind w:firstLine="567"/>
        <w:rPr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616304">
        <w:rPr>
          <w:sz w:val="24"/>
          <w:szCs w:val="24"/>
        </w:rPr>
        <w:t>Выпускник научится:</w:t>
      </w:r>
      <w:bookmarkEnd w:id="0"/>
      <w:bookmarkEnd w:id="1"/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владеть различными видами </w:t>
      </w:r>
      <w:proofErr w:type="spellStart"/>
      <w:r w:rsidRPr="00616304">
        <w:rPr>
          <w:rFonts w:ascii="Times New Roman" w:hAnsi="Times New Roman"/>
          <w:szCs w:val="24"/>
        </w:rPr>
        <w:t>аудирования</w:t>
      </w:r>
      <w:proofErr w:type="spellEnd"/>
      <w:r w:rsidRPr="00616304">
        <w:rPr>
          <w:rFonts w:ascii="Times New Roman" w:hAnsi="Times New Roman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участвовать в диалогическом и </w:t>
      </w:r>
      <w:proofErr w:type="spellStart"/>
      <w:r w:rsidRPr="00616304">
        <w:rPr>
          <w:rFonts w:ascii="Times New Roman" w:hAnsi="Times New Roman"/>
          <w:szCs w:val="24"/>
        </w:rPr>
        <w:t>полилогическом</w:t>
      </w:r>
      <w:proofErr w:type="spellEnd"/>
      <w:r w:rsidRPr="00616304">
        <w:rPr>
          <w:rFonts w:ascii="Times New Roman" w:hAnsi="Times New Roman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использовать знание алфавита при поиске информации;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различать значимые и незначимые единицы языка;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проводить фонетический и орфоэпический анализ слова;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членить слова на слоги и правильно их переносить;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</w:t>
      </w:r>
      <w:r w:rsidRPr="00616304">
        <w:rPr>
          <w:rFonts w:ascii="Times New Roman" w:hAnsi="Times New Roman"/>
          <w:szCs w:val="24"/>
        </w:rPr>
        <w:lastRenderedPageBreak/>
        <w:t>слова, уточнять лексическое значение слова с опорой на его морфемный состав;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проводить морфемный и словообразовательный анализ слов;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проводить лексический анализ слова;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проводить морфологический анализ слова;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применять знания и умения по </w:t>
      </w:r>
      <w:proofErr w:type="spellStart"/>
      <w:r w:rsidRPr="00616304">
        <w:rPr>
          <w:rFonts w:ascii="Times New Roman" w:hAnsi="Times New Roman"/>
          <w:szCs w:val="24"/>
        </w:rPr>
        <w:t>морфемике</w:t>
      </w:r>
      <w:proofErr w:type="spellEnd"/>
      <w:r w:rsidRPr="00616304">
        <w:rPr>
          <w:rFonts w:ascii="Times New Roman" w:hAnsi="Times New Roman"/>
          <w:szCs w:val="24"/>
        </w:rPr>
        <w:t xml:space="preserve"> и словообразованию при проведении морфологического анализа слов;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опознавать основные единицы синтаксиса (словосочетание, предложение, текст);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находить грамматическую основу предложения;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распознавать главные и второстепенные члены предложения;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опознавать предложения простые и сложные, предложения осложненной структуры;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проводить синтаксический анализ словосочетания и предложения;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соблюдать основные языковые нормы в устной и письменной речи;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использовать орфографические словари.</w:t>
      </w:r>
    </w:p>
    <w:p w:rsidR="005774D9" w:rsidRPr="00616304" w:rsidRDefault="005774D9" w:rsidP="00DF5999">
      <w:pPr>
        <w:pStyle w:val="2"/>
        <w:tabs>
          <w:tab w:val="left" w:pos="284"/>
        </w:tabs>
        <w:spacing w:line="276" w:lineRule="auto"/>
        <w:ind w:firstLine="0"/>
        <w:rPr>
          <w:sz w:val="24"/>
          <w:szCs w:val="24"/>
        </w:rPr>
      </w:pPr>
      <w:bookmarkStart w:id="3" w:name="_Toc414553135"/>
      <w:r w:rsidRPr="00616304">
        <w:rPr>
          <w:sz w:val="24"/>
          <w:szCs w:val="24"/>
        </w:rPr>
        <w:t>Выпускник получит возможность научиться:</w:t>
      </w:r>
      <w:bookmarkEnd w:id="3"/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опознавать различные выразительные средства языка; 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16304">
        <w:rPr>
          <w:rFonts w:ascii="Times New Roman" w:hAnsi="Times New Roman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характеризовать словообразовательные цепочки и словообразовательные гнезда;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74D9" w:rsidRPr="00616304" w:rsidRDefault="005774D9" w:rsidP="00DF5999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5774D9" w:rsidRPr="00616304" w:rsidRDefault="005774D9" w:rsidP="00DF5999">
      <w:pPr>
        <w:spacing w:line="276" w:lineRule="auto"/>
        <w:ind w:firstLine="567"/>
        <w:rPr>
          <w:b/>
          <w:i/>
        </w:rPr>
      </w:pPr>
    </w:p>
    <w:p w:rsidR="005774D9" w:rsidRPr="00616304" w:rsidRDefault="005774D9" w:rsidP="00DF5999">
      <w:pPr>
        <w:pStyle w:val="a3"/>
        <w:numPr>
          <w:ilvl w:val="0"/>
          <w:numId w:val="41"/>
        </w:numPr>
        <w:spacing w:line="276" w:lineRule="auto"/>
        <w:ind w:left="0" w:firstLine="567"/>
        <w:contextualSpacing/>
        <w:rPr>
          <w:rFonts w:ascii="Times New Roman" w:hAnsi="Times New Roman"/>
          <w:b/>
          <w:i/>
          <w:szCs w:val="24"/>
          <w:lang w:val="en-US"/>
        </w:rPr>
      </w:pPr>
      <w:r w:rsidRPr="00616304">
        <w:rPr>
          <w:rFonts w:ascii="Times New Roman" w:hAnsi="Times New Roman"/>
          <w:b/>
          <w:i/>
          <w:szCs w:val="24"/>
        </w:rPr>
        <w:t>Содержание учебного предмета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616304">
        <w:t>обучающихся</w:t>
      </w:r>
      <w:proofErr w:type="gramEnd"/>
      <w:r w:rsidRPr="00616304"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616304">
        <w:t>социолингвистический</w:t>
      </w:r>
      <w:proofErr w:type="gramEnd"/>
      <w:r w:rsidRPr="00616304">
        <w:t xml:space="preserve"> ее компоненты), лингвистической (языковедческой), а также </w:t>
      </w:r>
      <w:proofErr w:type="spellStart"/>
      <w:r w:rsidRPr="00616304">
        <w:t>культуроведческой</w:t>
      </w:r>
      <w:proofErr w:type="spellEnd"/>
      <w:r w:rsidRPr="00616304">
        <w:t xml:space="preserve"> компетенций.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proofErr w:type="spellStart"/>
      <w:r w:rsidRPr="00616304">
        <w:t>Культуроведческая</w:t>
      </w:r>
      <w:proofErr w:type="spellEnd"/>
      <w:r w:rsidRPr="00616304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lastRenderedPageBreak/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Главными задачами реализации Программы являются: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774D9" w:rsidRPr="00616304" w:rsidRDefault="005774D9" w:rsidP="00DF5999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В процессе изучения предмета «Русский язык» создаются условия 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для развития личности, ее духовно-нравственного и эмоционального совершенствования;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616304">
        <w:rPr>
          <w:rStyle w:val="Zag11"/>
          <w:rFonts w:ascii="Times New Roman" w:eastAsia="@Arial Unicode MS" w:hAnsi="Times New Roman"/>
          <w:szCs w:val="24"/>
        </w:rPr>
        <w:t>лиц, проявивших выдающиеся способности</w:t>
      </w:r>
      <w:r w:rsidRPr="00616304">
        <w:rPr>
          <w:rFonts w:ascii="Times New Roman" w:hAnsi="Times New Roman"/>
          <w:szCs w:val="24"/>
        </w:rPr>
        <w:t>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для знакомства </w:t>
      </w:r>
      <w:proofErr w:type="gramStart"/>
      <w:r w:rsidRPr="00616304">
        <w:rPr>
          <w:rFonts w:ascii="Times New Roman" w:hAnsi="Times New Roman"/>
          <w:szCs w:val="24"/>
        </w:rPr>
        <w:t>обучающихся</w:t>
      </w:r>
      <w:proofErr w:type="gramEnd"/>
      <w:r w:rsidRPr="00616304">
        <w:rPr>
          <w:rFonts w:ascii="Times New Roman" w:hAnsi="Times New Roman"/>
          <w:szCs w:val="24"/>
        </w:rPr>
        <w:t xml:space="preserve"> с методами научного познания; 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 xml:space="preserve">для формирования у </w:t>
      </w:r>
      <w:proofErr w:type="gramStart"/>
      <w:r w:rsidRPr="00616304">
        <w:rPr>
          <w:rFonts w:ascii="Times New Roman" w:hAnsi="Times New Roman"/>
          <w:szCs w:val="24"/>
        </w:rPr>
        <w:t>обучающихся</w:t>
      </w:r>
      <w:proofErr w:type="gramEnd"/>
      <w:r w:rsidRPr="00616304">
        <w:rPr>
          <w:rFonts w:ascii="Times New Roman" w:hAnsi="Times New Roman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5774D9" w:rsidRPr="00616304" w:rsidRDefault="005774D9" w:rsidP="00DF5999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szCs w:val="24"/>
        </w:rPr>
      </w:pPr>
      <w:r w:rsidRPr="00616304">
        <w:rPr>
          <w:rFonts w:ascii="Times New Roman" w:hAnsi="Times New Roman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5774D9" w:rsidRPr="00616304" w:rsidRDefault="005774D9" w:rsidP="00DF5999">
      <w:pPr>
        <w:pStyle w:val="2"/>
        <w:spacing w:line="276" w:lineRule="auto"/>
        <w:ind w:firstLine="567"/>
        <w:rPr>
          <w:sz w:val="24"/>
          <w:szCs w:val="24"/>
        </w:rPr>
      </w:pPr>
      <w:bookmarkStart w:id="4" w:name="_Toc287934280"/>
      <w:bookmarkStart w:id="5" w:name="_Toc414553182"/>
      <w:r w:rsidRPr="00616304">
        <w:rPr>
          <w:sz w:val="24"/>
          <w:szCs w:val="24"/>
        </w:rPr>
        <w:t>Речь. Речевая деятельность</w:t>
      </w:r>
      <w:bookmarkEnd w:id="4"/>
      <w:bookmarkEnd w:id="5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616304">
        <w:t>полилог</w:t>
      </w:r>
      <w:proofErr w:type="spellEnd"/>
      <w:r w:rsidRPr="00616304"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616304"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616304">
        <w:rPr>
          <w:i/>
        </w:rPr>
        <w:t>тезисы,</w:t>
      </w:r>
      <w:r w:rsidR="00A13110">
        <w:rPr>
          <w:i/>
        </w:rPr>
        <w:t xml:space="preserve"> </w:t>
      </w:r>
      <w:r w:rsidRPr="00616304">
        <w:rPr>
          <w:i/>
        </w:rPr>
        <w:t xml:space="preserve">доклад, </w:t>
      </w:r>
      <w:r w:rsidRPr="00616304">
        <w:t xml:space="preserve">дискуссия, </w:t>
      </w:r>
      <w:r w:rsidRPr="00616304">
        <w:rPr>
          <w:i/>
        </w:rPr>
        <w:t>реферат, статья, рецензия</w:t>
      </w:r>
      <w:r w:rsidRPr="00616304">
        <w:t xml:space="preserve">); публицистического стиля и устной публичной речи (выступление, обсуждение, </w:t>
      </w:r>
      <w:r w:rsidRPr="00616304">
        <w:rPr>
          <w:i/>
        </w:rPr>
        <w:t>статья, интервью, очерк</w:t>
      </w:r>
      <w:r w:rsidRPr="00616304">
        <w:t xml:space="preserve">); официально-делового стиля (расписка, </w:t>
      </w:r>
      <w:r w:rsidRPr="00616304">
        <w:rPr>
          <w:i/>
        </w:rPr>
        <w:t>доверенность,</w:t>
      </w:r>
      <w:r w:rsidRPr="00616304">
        <w:t xml:space="preserve"> заявление, </w:t>
      </w:r>
      <w:r w:rsidRPr="00616304">
        <w:rPr>
          <w:i/>
        </w:rPr>
        <w:t>резюме</w:t>
      </w:r>
      <w:r w:rsidRPr="00616304">
        <w:t>).</w:t>
      </w:r>
      <w:proofErr w:type="gramEnd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616304">
        <w:rPr>
          <w:i/>
        </w:rPr>
        <w:t xml:space="preserve">избыточная </w:t>
      </w:r>
      <w:r w:rsidRPr="00616304">
        <w:t>информация. Функционально-смысловые типы текста (повествование, описание, рассуждение)</w:t>
      </w:r>
      <w:r w:rsidRPr="00616304">
        <w:rPr>
          <w:i/>
        </w:rPr>
        <w:t>.</w:t>
      </w:r>
      <w:r w:rsidR="00A13110">
        <w:rPr>
          <w:i/>
        </w:rPr>
        <w:t xml:space="preserve"> </w:t>
      </w:r>
      <w:r w:rsidRPr="00616304">
        <w:rPr>
          <w:i/>
        </w:rPr>
        <w:t xml:space="preserve">Тексты смешанного типа.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Специфика художественного текста.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Анализ текста.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lastRenderedPageBreak/>
        <w:t xml:space="preserve">Виды речевой деятельности (говорение, </w:t>
      </w:r>
      <w:proofErr w:type="spellStart"/>
      <w:r w:rsidRPr="00616304">
        <w:t>аудирование</w:t>
      </w:r>
      <w:proofErr w:type="spellEnd"/>
      <w:r w:rsidRPr="00616304">
        <w:t>, письмо, чтение).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616304">
        <w:t>Полилог</w:t>
      </w:r>
      <w:proofErr w:type="spellEnd"/>
      <w:r w:rsidRPr="00616304">
        <w:t>: беседа, обсуждение, дискуссия.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Создание устных высказываний разной коммуникативной направленности  в зависимости от сферы и ситуации общения.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Информационная переработка текста (план, конспект, аннотация).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Изложение содержания прослушанного или прочитанного текста (подробное, сжатое, выборочное).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Написание сочинений, писем, текстов иных жанров.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b w:val="0"/>
          <w:sz w:val="24"/>
          <w:szCs w:val="24"/>
        </w:rPr>
      </w:pPr>
      <w:bookmarkStart w:id="6" w:name="_Toc287934281"/>
      <w:bookmarkStart w:id="7" w:name="_Toc414553183"/>
      <w:r w:rsidRPr="00616304">
        <w:rPr>
          <w:sz w:val="24"/>
          <w:szCs w:val="24"/>
        </w:rPr>
        <w:t>Культура речи</w:t>
      </w:r>
      <w:bookmarkEnd w:id="6"/>
      <w:bookmarkEnd w:id="7"/>
    </w:p>
    <w:p w:rsidR="005774D9" w:rsidRPr="00616304" w:rsidRDefault="005774D9" w:rsidP="00DF5999">
      <w:pPr>
        <w:spacing w:line="276" w:lineRule="auto"/>
        <w:ind w:firstLine="567"/>
        <w:jc w:val="both"/>
        <w:rPr>
          <w:i/>
        </w:rPr>
      </w:pPr>
      <w:r w:rsidRPr="00616304">
        <w:t xml:space="preserve">Культура речи и ее основные аспекты: нормативный, коммуникативный, этический. </w:t>
      </w:r>
      <w:r w:rsidRPr="00616304">
        <w:rPr>
          <w:i/>
        </w:rPr>
        <w:t>Основные критерии культуры речи.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Оценивание правильности, коммуникативных качеств и эффективности речи.</w:t>
      </w:r>
    </w:p>
    <w:p w:rsidR="005774D9" w:rsidRPr="00616304" w:rsidRDefault="005774D9" w:rsidP="00DF5999">
      <w:pPr>
        <w:spacing w:line="276" w:lineRule="auto"/>
        <w:ind w:firstLine="567"/>
        <w:jc w:val="both"/>
        <w:rPr>
          <w:i/>
        </w:rPr>
      </w:pPr>
      <w:r w:rsidRPr="00616304">
        <w:t xml:space="preserve">Речевой этикет. Овладение </w:t>
      </w:r>
      <w:proofErr w:type="spellStart"/>
      <w:r w:rsidRPr="00616304">
        <w:t>лингвокультурными</w:t>
      </w:r>
      <w:proofErr w:type="spellEnd"/>
      <w:r w:rsidRPr="00616304">
        <w:t xml:space="preserve"> нормами речевого поведения в различных ситуациях формального и неформального общения. </w:t>
      </w:r>
      <w:r w:rsidRPr="00616304">
        <w:rPr>
          <w:i/>
        </w:rPr>
        <w:t xml:space="preserve">Невербальные средства </w:t>
      </w:r>
      <w:proofErr w:type="spellStart"/>
      <w:r w:rsidRPr="00616304">
        <w:rPr>
          <w:i/>
        </w:rPr>
        <w:t>общения</w:t>
      </w:r>
      <w:proofErr w:type="gramStart"/>
      <w:r w:rsidRPr="00616304">
        <w:rPr>
          <w:i/>
        </w:rPr>
        <w:t>.М</w:t>
      </w:r>
      <w:proofErr w:type="gramEnd"/>
      <w:r w:rsidRPr="00616304">
        <w:rPr>
          <w:i/>
        </w:rPr>
        <w:t>ежкультурная</w:t>
      </w:r>
      <w:proofErr w:type="spellEnd"/>
      <w:r w:rsidRPr="00616304">
        <w:rPr>
          <w:i/>
        </w:rPr>
        <w:t xml:space="preserve"> коммуникация.</w:t>
      </w:r>
    </w:p>
    <w:p w:rsidR="005774D9" w:rsidRPr="00616304" w:rsidRDefault="005774D9" w:rsidP="00DF5999">
      <w:pPr>
        <w:pStyle w:val="2"/>
        <w:spacing w:line="276" w:lineRule="auto"/>
        <w:ind w:firstLine="567"/>
        <w:rPr>
          <w:sz w:val="24"/>
          <w:szCs w:val="24"/>
        </w:rPr>
      </w:pPr>
      <w:bookmarkStart w:id="8" w:name="_Toc287934282"/>
      <w:bookmarkStart w:id="9" w:name="_Toc414553184"/>
      <w:r w:rsidRPr="00616304">
        <w:rPr>
          <w:sz w:val="24"/>
          <w:szCs w:val="24"/>
        </w:rPr>
        <w:t>Общие сведения о языке. Основные разделы науки о языке</w:t>
      </w:r>
      <w:bookmarkEnd w:id="8"/>
      <w:bookmarkEnd w:id="9"/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0" w:name="_Toc287934283"/>
      <w:bookmarkStart w:id="11" w:name="_Toc414553185"/>
      <w:r w:rsidRPr="00616304">
        <w:rPr>
          <w:sz w:val="24"/>
          <w:szCs w:val="24"/>
        </w:rPr>
        <w:t>Общие сведения о языке</w:t>
      </w:r>
      <w:bookmarkEnd w:id="10"/>
      <w:bookmarkEnd w:id="11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rPr>
          <w:i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Взаимосвязь языка и культуры. Отражение в языке культуры и истории народа</w:t>
      </w:r>
      <w:r w:rsidRPr="00616304">
        <w:rPr>
          <w:i/>
        </w:rPr>
        <w:t>. Взаимообогащение языков народов России.</w:t>
      </w:r>
      <w:r w:rsidRPr="00616304"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</w:t>
      </w:r>
      <w:r w:rsidRPr="00616304">
        <w:lastRenderedPageBreak/>
        <w:t xml:space="preserve">и речи, их использование в речи (метафора, эпитет, сравнение, гипербола, олицетворение и другие).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Основные лингвистические словари. Работа со словарной статьей.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rPr>
          <w:i/>
        </w:rPr>
        <w:t>Выдающиеся отечественные лингвисты.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2" w:name="_Toc287934284"/>
      <w:bookmarkStart w:id="13" w:name="_Toc414553186"/>
      <w:r w:rsidRPr="00616304">
        <w:rPr>
          <w:sz w:val="24"/>
          <w:szCs w:val="24"/>
        </w:rPr>
        <w:t>Фонетика, орфоэпия и графика</w:t>
      </w:r>
      <w:bookmarkEnd w:id="12"/>
      <w:bookmarkEnd w:id="13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616304">
        <w:t>разноместность</w:t>
      </w:r>
      <w:proofErr w:type="spellEnd"/>
      <w:r w:rsidRPr="00616304">
        <w:t xml:space="preserve">, подвижность при </w:t>
      </w:r>
      <w:proofErr w:type="spellStart"/>
      <w:r w:rsidRPr="00616304">
        <w:t>формо</w:t>
      </w:r>
      <w:proofErr w:type="spellEnd"/>
      <w:r w:rsidRPr="00616304">
        <w:t>- и словообразовании. Смыслоразличительная роль ударения.  Фонетический анализ слова.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Интонация, ее функции. Основные элементы интонации.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Связь фонетики с графикой и орфографией.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Применение знаний по фонетике в практике правописания.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4" w:name="_Toc287934285"/>
      <w:bookmarkStart w:id="15" w:name="_Toc414553187"/>
      <w:proofErr w:type="spellStart"/>
      <w:r w:rsidRPr="00616304">
        <w:rPr>
          <w:sz w:val="24"/>
          <w:szCs w:val="24"/>
        </w:rPr>
        <w:t>Морфемика</w:t>
      </w:r>
      <w:proofErr w:type="spellEnd"/>
      <w:r w:rsidRPr="00616304">
        <w:rPr>
          <w:sz w:val="24"/>
          <w:szCs w:val="24"/>
        </w:rPr>
        <w:t xml:space="preserve"> и словообразование</w:t>
      </w:r>
      <w:bookmarkEnd w:id="14"/>
      <w:bookmarkEnd w:id="15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rPr>
          <w:i/>
        </w:rPr>
        <w:t>Словообразовательная цепочка. Словообразовательное гнездо.</w:t>
      </w:r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 xml:space="preserve">Применение знаний по </w:t>
      </w:r>
      <w:proofErr w:type="spellStart"/>
      <w:r w:rsidRPr="00616304">
        <w:t>морфемике</w:t>
      </w:r>
      <w:proofErr w:type="spellEnd"/>
      <w:r w:rsidRPr="00616304">
        <w:t xml:space="preserve"> и словообразованию в практике правописания.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6" w:name="_Toc287934286"/>
      <w:bookmarkStart w:id="17" w:name="_Toc414553188"/>
      <w:r w:rsidRPr="00616304">
        <w:rPr>
          <w:sz w:val="24"/>
          <w:szCs w:val="24"/>
        </w:rPr>
        <w:t>Лексикология и фразеология</w:t>
      </w:r>
      <w:bookmarkEnd w:id="16"/>
      <w:bookmarkEnd w:id="17"/>
    </w:p>
    <w:p w:rsidR="005774D9" w:rsidRPr="00616304" w:rsidRDefault="005774D9" w:rsidP="00DF5999">
      <w:pPr>
        <w:spacing w:line="276" w:lineRule="auto"/>
        <w:ind w:firstLine="567"/>
        <w:jc w:val="both"/>
      </w:pPr>
      <w:r w:rsidRPr="00616304"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774D9" w:rsidRPr="00616304" w:rsidRDefault="005774D9" w:rsidP="00B065B4">
      <w:pPr>
        <w:ind w:firstLine="567"/>
        <w:jc w:val="both"/>
        <w:rPr>
          <w:i/>
        </w:rPr>
      </w:pPr>
      <w:r w:rsidRPr="00616304">
        <w:rPr>
          <w:i/>
        </w:rPr>
        <w:t xml:space="preserve">Понятие об этимологии. </w:t>
      </w:r>
    </w:p>
    <w:p w:rsidR="005774D9" w:rsidRPr="00616304" w:rsidRDefault="005774D9" w:rsidP="00B065B4">
      <w:pPr>
        <w:ind w:firstLine="567"/>
        <w:jc w:val="both"/>
      </w:pPr>
      <w:r w:rsidRPr="00616304">
        <w:t>Оценка своей и чужой речи с точки зрения точного, уместного и выразительного словоупотребления.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18" w:name="_Toc287934287"/>
      <w:bookmarkStart w:id="19" w:name="_Toc414553189"/>
      <w:r w:rsidRPr="00616304">
        <w:rPr>
          <w:sz w:val="24"/>
          <w:szCs w:val="24"/>
        </w:rPr>
        <w:t>Морфология</w:t>
      </w:r>
      <w:bookmarkEnd w:id="18"/>
      <w:bookmarkEnd w:id="19"/>
    </w:p>
    <w:p w:rsidR="005774D9" w:rsidRPr="00616304" w:rsidRDefault="005774D9" w:rsidP="00DF5999">
      <w:pPr>
        <w:ind w:firstLine="567"/>
        <w:jc w:val="both"/>
      </w:pPr>
      <w:r w:rsidRPr="00616304">
        <w:lastRenderedPageBreak/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616304">
        <w:t>Общекатегориальное</w:t>
      </w:r>
      <w:proofErr w:type="spellEnd"/>
      <w:r w:rsidRPr="00616304">
        <w:t xml:space="preserve"> значение, морфологические и синтаксические свойства каждой самостоятельной (знаменательной) части речи. </w:t>
      </w:r>
      <w:r w:rsidRPr="00616304">
        <w:rPr>
          <w:i/>
        </w:rPr>
        <w:t xml:space="preserve">Различные точки зрения на место причастия и деепричастия в системе частей речи. </w:t>
      </w:r>
      <w:r w:rsidRPr="00616304">
        <w:t>Служебные части речи. Междометия и звукоподражательные слова.</w:t>
      </w:r>
    </w:p>
    <w:p w:rsidR="005774D9" w:rsidRPr="00616304" w:rsidRDefault="005774D9" w:rsidP="00DF5999">
      <w:pPr>
        <w:ind w:firstLine="567"/>
        <w:jc w:val="both"/>
      </w:pPr>
      <w:r w:rsidRPr="00616304">
        <w:t>Морфологический анализ слова.</w:t>
      </w:r>
    </w:p>
    <w:p w:rsidR="005774D9" w:rsidRPr="00616304" w:rsidRDefault="005774D9" w:rsidP="00DF5999">
      <w:pPr>
        <w:ind w:firstLine="567"/>
        <w:jc w:val="both"/>
      </w:pPr>
      <w:r w:rsidRPr="00616304">
        <w:t>Омонимия слов разных частей речи.</w:t>
      </w:r>
    </w:p>
    <w:p w:rsidR="005774D9" w:rsidRPr="00616304" w:rsidRDefault="005774D9" w:rsidP="00DF5999">
      <w:pPr>
        <w:ind w:firstLine="567"/>
        <w:jc w:val="both"/>
      </w:pPr>
      <w:r w:rsidRPr="00616304"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5774D9" w:rsidRPr="00616304" w:rsidRDefault="005774D9" w:rsidP="00DF5999">
      <w:pPr>
        <w:ind w:firstLine="567"/>
        <w:jc w:val="both"/>
      </w:pPr>
      <w:r w:rsidRPr="00616304">
        <w:t>Применение знаний по морфологии в практике правописания.</w:t>
      </w:r>
    </w:p>
    <w:p w:rsidR="005774D9" w:rsidRPr="00616304" w:rsidRDefault="005774D9" w:rsidP="00DF5999">
      <w:pPr>
        <w:pStyle w:val="3"/>
        <w:spacing w:before="0" w:beforeAutospacing="0" w:after="0" w:afterAutospacing="0" w:line="276" w:lineRule="auto"/>
        <w:ind w:firstLine="567"/>
        <w:jc w:val="both"/>
        <w:rPr>
          <w:sz w:val="24"/>
          <w:szCs w:val="24"/>
        </w:rPr>
      </w:pPr>
      <w:bookmarkStart w:id="20" w:name="_Toc287934288"/>
      <w:bookmarkStart w:id="21" w:name="_Toc414553190"/>
      <w:r w:rsidRPr="00616304">
        <w:rPr>
          <w:sz w:val="24"/>
          <w:szCs w:val="24"/>
        </w:rPr>
        <w:t>Синтаксис</w:t>
      </w:r>
      <w:bookmarkEnd w:id="20"/>
      <w:bookmarkEnd w:id="21"/>
    </w:p>
    <w:p w:rsidR="005774D9" w:rsidRPr="00616304" w:rsidRDefault="005774D9" w:rsidP="00DF5999">
      <w:pPr>
        <w:ind w:firstLine="567"/>
        <w:jc w:val="both"/>
      </w:pPr>
      <w:r w:rsidRPr="00616304"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5774D9" w:rsidRPr="00616304" w:rsidRDefault="005774D9" w:rsidP="00DF5999">
      <w:pPr>
        <w:ind w:firstLine="567"/>
        <w:jc w:val="both"/>
      </w:pPr>
      <w:r w:rsidRPr="00616304">
        <w:t>Способы передачи чужой речи.</w:t>
      </w:r>
    </w:p>
    <w:p w:rsidR="005774D9" w:rsidRPr="00616304" w:rsidRDefault="005774D9" w:rsidP="00DF5999">
      <w:pPr>
        <w:ind w:firstLine="567"/>
        <w:jc w:val="both"/>
      </w:pPr>
      <w:r w:rsidRPr="00616304">
        <w:t>Синтаксический анализ простого и сложного предложения.</w:t>
      </w:r>
    </w:p>
    <w:p w:rsidR="005774D9" w:rsidRPr="00616304" w:rsidRDefault="005774D9" w:rsidP="00DF5999">
      <w:pPr>
        <w:ind w:firstLine="567"/>
        <w:jc w:val="both"/>
      </w:pPr>
      <w:r w:rsidRPr="00616304">
        <w:t>Понятие текста, основные признаки текста (</w:t>
      </w:r>
      <w:proofErr w:type="spellStart"/>
      <w:r w:rsidRPr="00616304">
        <w:t>членимость</w:t>
      </w:r>
      <w:proofErr w:type="spellEnd"/>
      <w:r w:rsidRPr="00616304">
        <w:t xml:space="preserve">, смысловая цельность, связность, завершенность). </w:t>
      </w:r>
      <w:proofErr w:type="spellStart"/>
      <w:r w:rsidRPr="00616304">
        <w:t>Внутритекстовые</w:t>
      </w:r>
      <w:proofErr w:type="spellEnd"/>
      <w:r w:rsidRPr="00616304">
        <w:t xml:space="preserve"> средства связи.</w:t>
      </w:r>
    </w:p>
    <w:p w:rsidR="005774D9" w:rsidRPr="00616304" w:rsidRDefault="005774D9" w:rsidP="00DF5999">
      <w:pPr>
        <w:ind w:firstLine="567"/>
        <w:jc w:val="both"/>
      </w:pPr>
      <w:r w:rsidRPr="00616304"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616304">
        <w:t>который</w:t>
      </w:r>
      <w:proofErr w:type="gramEnd"/>
      <w:r w:rsidRPr="00616304"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5774D9" w:rsidRPr="00616304" w:rsidRDefault="005774D9" w:rsidP="00DF5999">
      <w:pPr>
        <w:ind w:firstLine="567"/>
        <w:jc w:val="both"/>
      </w:pPr>
      <w:r w:rsidRPr="00616304">
        <w:t>Применение знаний по синтаксису в практике правописания.</w:t>
      </w:r>
    </w:p>
    <w:p w:rsidR="005774D9" w:rsidRPr="00616304" w:rsidRDefault="005774D9" w:rsidP="00DF5999">
      <w:pPr>
        <w:pStyle w:val="3"/>
        <w:spacing w:before="0" w:beforeAutospacing="0" w:after="0" w:afterAutospacing="0"/>
        <w:ind w:firstLine="567"/>
        <w:jc w:val="both"/>
        <w:rPr>
          <w:sz w:val="24"/>
          <w:szCs w:val="24"/>
        </w:rPr>
      </w:pPr>
      <w:bookmarkStart w:id="22" w:name="_Toc287934289"/>
      <w:bookmarkStart w:id="23" w:name="_Toc414553191"/>
      <w:r w:rsidRPr="00616304">
        <w:rPr>
          <w:sz w:val="24"/>
          <w:szCs w:val="24"/>
        </w:rPr>
        <w:t>Правописание: орфография и пунктуация</w:t>
      </w:r>
      <w:bookmarkEnd w:id="22"/>
      <w:bookmarkEnd w:id="23"/>
    </w:p>
    <w:p w:rsidR="005774D9" w:rsidRPr="00616304" w:rsidRDefault="005774D9" w:rsidP="00DF5999">
      <w:pPr>
        <w:ind w:firstLine="567"/>
        <w:jc w:val="both"/>
      </w:pPr>
      <w:r w:rsidRPr="00616304"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774D9" w:rsidRPr="00616304" w:rsidRDefault="005774D9" w:rsidP="00DF5999">
      <w:pPr>
        <w:ind w:firstLine="567"/>
        <w:jc w:val="both"/>
      </w:pPr>
      <w:r w:rsidRPr="00616304"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774D9" w:rsidRDefault="005774D9" w:rsidP="00DF5999">
      <w:pPr>
        <w:ind w:firstLine="567"/>
        <w:jc w:val="both"/>
      </w:pPr>
      <w:r w:rsidRPr="00616304">
        <w:t>Орфографический анализ слова и пунктуационный анализ предложения.</w:t>
      </w:r>
    </w:p>
    <w:p w:rsidR="00B065B4" w:rsidRDefault="00B065B4" w:rsidP="00DF5999">
      <w:pPr>
        <w:ind w:firstLine="567"/>
        <w:jc w:val="both"/>
      </w:pPr>
    </w:p>
    <w:p w:rsidR="005774D9" w:rsidRPr="00616304" w:rsidRDefault="005774D9" w:rsidP="00DF5999">
      <w:pPr>
        <w:pStyle w:val="a3"/>
        <w:numPr>
          <w:ilvl w:val="0"/>
          <w:numId w:val="41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b/>
          <w:i/>
          <w:szCs w:val="24"/>
          <w:lang w:val="en-US"/>
        </w:rPr>
      </w:pPr>
      <w:r w:rsidRPr="00616304">
        <w:rPr>
          <w:rFonts w:ascii="Times New Roman" w:hAnsi="Times New Roman"/>
          <w:b/>
          <w:i/>
          <w:szCs w:val="24"/>
        </w:rPr>
        <w:t>Тематическое планирование</w:t>
      </w:r>
    </w:p>
    <w:p w:rsidR="002A3E90" w:rsidRDefault="002A3E90" w:rsidP="00DF5999">
      <w:pPr>
        <w:rPr>
          <w:b/>
          <w:sz w:val="28"/>
          <w:szCs w:val="28"/>
        </w:rPr>
      </w:pPr>
    </w:p>
    <w:p w:rsidR="00D26AF4" w:rsidRPr="00616304" w:rsidRDefault="00D26AF4" w:rsidP="00DF5999">
      <w:pPr>
        <w:jc w:val="center"/>
        <w:rPr>
          <w:b/>
        </w:rPr>
      </w:pPr>
      <w:r w:rsidRPr="00616304">
        <w:rPr>
          <w:b/>
        </w:rPr>
        <w:t>5 класс</w:t>
      </w:r>
    </w:p>
    <w:tbl>
      <w:tblPr>
        <w:tblStyle w:val="26"/>
        <w:tblpPr w:leftFromText="180" w:rightFromText="180" w:horzAnchor="margin" w:tblpX="115" w:tblpY="870"/>
        <w:tblW w:w="9531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  <w:gridCol w:w="1309"/>
      </w:tblGrid>
      <w:tr w:rsidR="00616304" w:rsidRPr="00616304" w:rsidTr="00B065B4">
        <w:trPr>
          <w:trHeight w:val="145"/>
        </w:trPr>
        <w:tc>
          <w:tcPr>
            <w:tcW w:w="1418" w:type="dxa"/>
          </w:tcPr>
          <w:p w:rsidR="00616304" w:rsidRPr="00616304" w:rsidRDefault="00616304" w:rsidP="00B065B4">
            <w:pPr>
              <w:rPr>
                <w:b/>
                <w:i/>
              </w:rPr>
            </w:pPr>
            <w:r w:rsidRPr="00616304">
              <w:rPr>
                <w:b/>
                <w:i/>
              </w:rPr>
              <w:lastRenderedPageBreak/>
              <w:t xml:space="preserve">№ </w:t>
            </w:r>
            <w:proofErr w:type="gramStart"/>
            <w:r w:rsidRPr="00616304">
              <w:rPr>
                <w:b/>
                <w:i/>
              </w:rPr>
              <w:t>п</w:t>
            </w:r>
            <w:proofErr w:type="gramEnd"/>
            <w:r w:rsidRPr="00616304">
              <w:rPr>
                <w:b/>
                <w:i/>
              </w:rPr>
              <w:t>/п</w:t>
            </w:r>
          </w:p>
        </w:tc>
        <w:tc>
          <w:tcPr>
            <w:tcW w:w="6804" w:type="dxa"/>
          </w:tcPr>
          <w:p w:rsidR="00616304" w:rsidRPr="00616304" w:rsidRDefault="00616304" w:rsidP="00B065B4">
            <w:pPr>
              <w:jc w:val="center"/>
              <w:rPr>
                <w:b/>
                <w:i/>
              </w:rPr>
            </w:pPr>
            <w:r w:rsidRPr="00616304">
              <w:rPr>
                <w:b/>
                <w:i/>
              </w:rPr>
              <w:t>Темы</w:t>
            </w:r>
          </w:p>
        </w:tc>
        <w:tc>
          <w:tcPr>
            <w:tcW w:w="1309" w:type="dxa"/>
          </w:tcPr>
          <w:p w:rsidR="00616304" w:rsidRPr="00616304" w:rsidRDefault="00616304" w:rsidP="00B065B4">
            <w:pPr>
              <w:jc w:val="center"/>
              <w:rPr>
                <w:b/>
                <w:i/>
              </w:rPr>
            </w:pPr>
            <w:r w:rsidRPr="00616304">
              <w:rPr>
                <w:b/>
                <w:i/>
              </w:rPr>
              <w:t>Количество часов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Язык и общение (1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Инструктаж по технике безопасности. Язык и человек. Язык и культура.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Вспоминаем, повторяем</w:t>
            </w:r>
            <w:proofErr w:type="gramStart"/>
            <w:r w:rsidRPr="00616304">
              <w:rPr>
                <w:rFonts w:eastAsiaTheme="minorHAnsi"/>
                <w:b/>
                <w:lang w:eastAsia="en-US"/>
              </w:rPr>
              <w:t xml:space="preserve"> ,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 изучаем(23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Звуки и буквы. Произношение и правописание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Состав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Орфограмма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проверяемых безударных гласных в </w:t>
            </w:r>
            <w:proofErr w:type="gramStart"/>
            <w:r w:rsidRPr="00616304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проверяемых безударных гласных в </w:t>
            </w:r>
            <w:proofErr w:type="gramStart"/>
            <w:r w:rsidRPr="00616304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Входной контроль</w:t>
            </w:r>
            <w:r w:rsidRPr="00616304">
              <w:rPr>
                <w:rFonts w:eastAsiaTheme="minorHAnsi"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Контрольный диктант№1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проверяемых согласных в </w:t>
            </w:r>
            <w:proofErr w:type="gramStart"/>
            <w:r w:rsidRPr="00616304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61630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непроизносимых согласных в </w:t>
            </w:r>
            <w:proofErr w:type="gramStart"/>
            <w:r w:rsidRPr="00616304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непроизносимых согласных в </w:t>
            </w:r>
            <w:proofErr w:type="gramStart"/>
            <w:r w:rsidRPr="00616304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26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Буквы</w:t>
            </w:r>
            <w:proofErr w:type="gramStart"/>
            <w:r w:rsidRPr="00616304">
              <w:rPr>
                <w:rFonts w:eastAsiaTheme="minorHAnsi"/>
                <w:lang w:eastAsia="en-US"/>
              </w:rPr>
              <w:t xml:space="preserve"> И</w:t>
            </w:r>
            <w:proofErr w:type="gramEnd"/>
            <w:r w:rsidRPr="00616304">
              <w:rPr>
                <w:rFonts w:eastAsiaTheme="minorHAnsi"/>
                <w:lang w:eastAsia="en-US"/>
              </w:rPr>
              <w:t>, У, А после шипящих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Разделительные Ъ и Ь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</w:t>
            </w:r>
            <w:r w:rsidRPr="00616304">
              <w:rPr>
                <w:rFonts w:eastAsiaTheme="minorHAnsi"/>
                <w:lang w:val="en-US" w:eastAsia="en-US"/>
              </w:rPr>
              <w:t>/</w:t>
            </w:r>
            <w:r w:rsidRPr="00616304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Раздельное написание предлогов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</w:t>
            </w:r>
            <w:r w:rsidRPr="00616304">
              <w:rPr>
                <w:rFonts w:eastAsiaTheme="minorHAnsi"/>
                <w:lang w:val="en-US" w:eastAsia="en-US"/>
              </w:rPr>
              <w:t>/</w:t>
            </w:r>
            <w:r w:rsidRPr="00616304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 Текст, тема текста.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</w:t>
            </w:r>
            <w:r w:rsidRPr="00616304">
              <w:rPr>
                <w:rFonts w:eastAsiaTheme="minorHAnsi"/>
                <w:lang w:val="en-US" w:eastAsia="en-US"/>
              </w:rPr>
              <w:t>/</w:t>
            </w:r>
            <w:r w:rsidRPr="0061630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Подготовка к обучающему изложению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</w:t>
            </w:r>
            <w:r w:rsidRPr="00616304">
              <w:rPr>
                <w:rFonts w:eastAsiaTheme="minorHAnsi"/>
                <w:lang w:val="en-US" w:eastAsia="en-US"/>
              </w:rPr>
              <w:t>6/</w:t>
            </w:r>
            <w:r w:rsidRPr="0061630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Части речи. Самостоятельные и служебные части речи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17</w:t>
            </w:r>
            <w:r w:rsidRPr="00616304">
              <w:rPr>
                <w:rFonts w:eastAsiaTheme="minorHAnsi"/>
                <w:lang w:val="en-US" w:eastAsia="en-US"/>
              </w:rPr>
              <w:t>/</w:t>
            </w:r>
            <w:r w:rsidRPr="0061630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Глагол. </w:t>
            </w:r>
            <w:proofErr w:type="spellStart"/>
            <w:r w:rsidRPr="00616304">
              <w:rPr>
                <w:rFonts w:eastAsiaTheme="minorHAnsi"/>
                <w:lang w:eastAsia="en-US"/>
              </w:rPr>
              <w:t>Тс</w:t>
            </w:r>
            <w:proofErr w:type="gramStart"/>
            <w:r w:rsidRPr="00616304">
              <w:rPr>
                <w:rFonts w:eastAsiaTheme="minorHAnsi"/>
                <w:lang w:eastAsia="en-US"/>
              </w:rPr>
              <w:t>я</w:t>
            </w:r>
            <w:proofErr w:type="spellEnd"/>
            <w:r w:rsidRPr="00616304">
              <w:rPr>
                <w:rFonts w:eastAsiaTheme="minorHAnsi"/>
                <w:lang w:eastAsia="en-US"/>
              </w:rPr>
              <w:t>-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616304">
              <w:rPr>
                <w:rFonts w:eastAsiaTheme="minorHAnsi"/>
                <w:lang w:eastAsia="en-US"/>
              </w:rPr>
              <w:t>ться</w:t>
            </w:r>
            <w:proofErr w:type="spellEnd"/>
            <w:r w:rsidRPr="00616304">
              <w:rPr>
                <w:rFonts w:eastAsiaTheme="minorHAnsi"/>
                <w:lang w:eastAsia="en-US"/>
              </w:rPr>
              <w:t xml:space="preserve"> в глаголах.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18/17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Личные окончания глаголов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19/18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Имя существительное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20/19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Имя прилагательное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21/20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Местоимение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22/21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Основная мысль текста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23/22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Упражнения на повторение темы «Части речи»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24/23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/р. Подготовка к обучающему изложению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616304">
              <w:rPr>
                <w:rFonts w:eastAsiaTheme="minorHAnsi"/>
                <w:b/>
                <w:lang w:eastAsia="en-US"/>
              </w:rPr>
              <w:t>Ситаксис</w:t>
            </w:r>
            <w:proofErr w:type="gramStart"/>
            <w:r w:rsidRPr="00616304">
              <w:rPr>
                <w:rFonts w:eastAsiaTheme="minorHAnsi"/>
                <w:b/>
                <w:lang w:eastAsia="en-US"/>
              </w:rPr>
              <w:t>.П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уктуация.Культура</w:t>
            </w:r>
            <w:proofErr w:type="spellEnd"/>
            <w:r w:rsidRPr="00616304">
              <w:rPr>
                <w:rFonts w:eastAsiaTheme="minorHAnsi"/>
                <w:b/>
                <w:lang w:eastAsia="en-US"/>
              </w:rPr>
              <w:t xml:space="preserve"> речи.(29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25/1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Синтаксис</w:t>
            </w:r>
            <w:r w:rsidRPr="00616304">
              <w:rPr>
                <w:rFonts w:eastAsiaTheme="minorHAnsi"/>
                <w:b/>
                <w:lang w:eastAsia="en-US"/>
              </w:rPr>
              <w:t xml:space="preserve">  </w:t>
            </w:r>
            <w:r w:rsidRPr="00616304">
              <w:rPr>
                <w:rFonts w:eastAsiaTheme="minorHAnsi"/>
                <w:lang w:eastAsia="en-US"/>
              </w:rPr>
              <w:t>Пунктуация. Словосочетание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26/2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Разбор словосочетания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27/3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Предложение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28/4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сжатому изложению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29/5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сжатого изложения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30/6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Виды предложений по цели высказывания.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31/7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Члены предложения Главные члены предложения.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32/8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Подлежащее. Сказуемое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32/9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Тире между подлежащим и сказуемым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34/10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Нераспространённые и распространённые члены предложения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35/11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Второстепенные члены Дополнение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36/12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Определение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37/13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Обстоятельство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38/14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Упражнения на повторение темы «Члены предложения»</w:t>
            </w:r>
            <w:r w:rsidRPr="0061630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lastRenderedPageBreak/>
              <w:t>39/15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Контрольный диктант №2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40/16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Предложения с однородными членами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41/17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42/18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43/19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Предложения с обращениями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44/20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Письмо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45/21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Синтаксический разбор простого предложения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46/22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сочинению по картине </w:t>
            </w:r>
            <w:proofErr w:type="spellStart"/>
            <w:r w:rsidRPr="00616304">
              <w:rPr>
                <w:rFonts w:eastAsiaTheme="minorHAnsi"/>
                <w:b/>
                <w:lang w:eastAsia="en-US"/>
              </w:rPr>
              <w:t>Ф.Решетникова</w:t>
            </w:r>
            <w:proofErr w:type="spellEnd"/>
            <w:r w:rsidRPr="00616304">
              <w:rPr>
                <w:rFonts w:eastAsiaTheme="minorHAnsi"/>
                <w:b/>
                <w:lang w:eastAsia="en-US"/>
              </w:rPr>
              <w:t xml:space="preserve"> «Опять двойка»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47/23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Р/</w:t>
            </w:r>
            <w:proofErr w:type="spell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Start"/>
            <w:r w:rsidRPr="00616304">
              <w:rPr>
                <w:rFonts w:eastAsiaTheme="minorHAnsi"/>
                <w:b/>
                <w:lang w:eastAsia="en-US"/>
              </w:rPr>
              <w:t>.Н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аписание</w:t>
            </w:r>
            <w:proofErr w:type="spellEnd"/>
            <w:r w:rsidRPr="00616304">
              <w:rPr>
                <w:rFonts w:eastAsiaTheme="minorHAnsi"/>
                <w:b/>
                <w:lang w:eastAsia="en-US"/>
              </w:rPr>
              <w:t xml:space="preserve"> сочинения по картине </w:t>
            </w:r>
            <w:proofErr w:type="spellStart"/>
            <w:r w:rsidRPr="00616304">
              <w:rPr>
                <w:rFonts w:eastAsiaTheme="minorHAnsi"/>
                <w:b/>
                <w:lang w:eastAsia="en-US"/>
              </w:rPr>
              <w:t>Ф.Решетникова</w:t>
            </w:r>
            <w:proofErr w:type="spellEnd"/>
            <w:r w:rsidRPr="00616304">
              <w:rPr>
                <w:rFonts w:eastAsiaTheme="minorHAnsi"/>
                <w:b/>
                <w:lang w:eastAsia="en-US"/>
              </w:rPr>
              <w:t xml:space="preserve"> «Опять двойка»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48/24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Сложные предложения. Синтаксический разбор сложного предложения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49/25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Контрольный диктант №3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50/26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Прямая речь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51/27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52/28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Диалог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53/29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Повторение по теме «Синтаксис и пунктуация»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jc w:val="center"/>
            </w:pPr>
            <w:r w:rsidRPr="00616304">
              <w:rPr>
                <w:rFonts w:eastAsiaTheme="minorHAnsi"/>
                <w:b/>
                <w:lang w:eastAsia="en-US"/>
              </w:rPr>
              <w:t>Фонетика.</w:t>
            </w:r>
            <w:r w:rsidR="004E02A2">
              <w:rPr>
                <w:rFonts w:eastAsiaTheme="minorHAnsi"/>
                <w:b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Орфоэпия.</w:t>
            </w:r>
            <w:r w:rsidR="004E02A2">
              <w:rPr>
                <w:rFonts w:eastAsiaTheme="minorHAnsi"/>
                <w:b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Графика.</w:t>
            </w:r>
            <w:r w:rsidR="004E02A2">
              <w:rPr>
                <w:rFonts w:eastAsiaTheme="minorHAnsi"/>
                <w:b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Орфография.</w:t>
            </w:r>
            <w:r w:rsidR="004E02A2">
              <w:rPr>
                <w:rFonts w:eastAsiaTheme="minorHAnsi"/>
                <w:b/>
                <w:lang w:eastAsia="en-US"/>
              </w:rPr>
              <w:t xml:space="preserve"> </w:t>
            </w:r>
            <w:bookmarkStart w:id="24" w:name="_GoBack"/>
            <w:bookmarkEnd w:id="24"/>
            <w:r w:rsidRPr="00616304">
              <w:rPr>
                <w:rFonts w:eastAsiaTheme="minorHAnsi"/>
                <w:b/>
                <w:lang w:eastAsia="en-US"/>
              </w:rPr>
              <w:t>Культура речи (12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54/1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Фонетика</w:t>
            </w:r>
            <w:proofErr w:type="gramStart"/>
            <w:r w:rsidRPr="00616304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Pr="00616304">
              <w:rPr>
                <w:rFonts w:eastAsiaTheme="minorHAnsi"/>
                <w:lang w:eastAsia="en-US"/>
              </w:rPr>
              <w:t>Чередование гласных и согласных звуков.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55/2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Беглые гласные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56/3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Согласные и гласные звуки.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57/4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/р. Повествование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58/5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Звонкие и глухие согласные. Непроизносимые согласные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59/6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Графика. Алфавит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60/7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сочинению-описанию предмета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61/8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 сочинения-описания предмета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62/9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Обозначение мягкости согласного звука с помощью  мягкого знака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63/10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Двойная роль букв Е, Ё, </w:t>
            </w:r>
            <w:proofErr w:type="gramStart"/>
            <w:r w:rsidRPr="00616304">
              <w:rPr>
                <w:rFonts w:eastAsiaTheme="minorHAnsi"/>
                <w:lang w:eastAsia="en-US"/>
              </w:rPr>
              <w:t>Ю</w:t>
            </w:r>
            <w:proofErr w:type="gramEnd"/>
            <w:r w:rsidRPr="00616304">
              <w:rPr>
                <w:rFonts w:eastAsiaTheme="minorHAnsi"/>
                <w:lang w:eastAsia="en-US"/>
              </w:rPr>
              <w:t>, 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64/11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Орфоэпия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65/12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Фонетический разбор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jc w:val="center"/>
            </w:pPr>
            <w:r w:rsidRPr="00616304">
              <w:rPr>
                <w:rFonts w:eastAsiaTheme="minorHAnsi"/>
                <w:b/>
                <w:lang w:eastAsia="en-US"/>
              </w:rPr>
              <w:t>Лексика. Культура  речи(14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66/1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«Фонетика. Графика. Орфоэпия»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67/2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Слово и его лексическое значение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68/4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Однозначные и многозначные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69/5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Прямое и переносное значение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70/6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Омонимы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71/7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Синонимы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72/8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Антонимы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73/9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Словари русского языка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74/10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Лингвистическая игра по теме «Лексика и фразеология».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75/11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Подготовка к сочинению-описанию по картине И.Э. Грабаря «Февральская лазурь»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lastRenderedPageBreak/>
              <w:t>76/12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сочинения-описания по картине И.Э. Грабаря «Февральская лазурь»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77/13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В гостях у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78/14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 xml:space="preserve">Контрольный диктант№4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  <w:proofErr w:type="spellStart"/>
            <w:r w:rsidRPr="00616304">
              <w:rPr>
                <w:rFonts w:eastAsiaTheme="minorHAnsi"/>
                <w:b/>
                <w:lang w:eastAsia="en-US"/>
              </w:rPr>
              <w:t>Морфемика</w:t>
            </w:r>
            <w:proofErr w:type="spellEnd"/>
            <w:r w:rsidRPr="00616304">
              <w:rPr>
                <w:rFonts w:eastAsiaTheme="minorHAnsi"/>
                <w:b/>
                <w:lang w:eastAsia="en-US"/>
              </w:rPr>
              <w:t>.</w:t>
            </w:r>
            <w:r w:rsidR="00E0075C">
              <w:rPr>
                <w:rFonts w:eastAsiaTheme="minorHAnsi"/>
                <w:b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Орфография.</w:t>
            </w:r>
            <w:r w:rsidR="00E0075C">
              <w:rPr>
                <w:rFonts w:eastAsiaTheme="minorHAnsi"/>
                <w:b/>
                <w:lang w:eastAsia="en-US"/>
              </w:rPr>
              <w:t xml:space="preserve"> </w:t>
            </w:r>
            <w:r w:rsidRPr="00616304">
              <w:rPr>
                <w:rFonts w:eastAsiaTheme="minorHAnsi"/>
                <w:b/>
                <w:lang w:eastAsia="en-US"/>
              </w:rPr>
              <w:t>Культура речи. (19ч.)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79/1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Морфема – наименьшая значимая часть слова.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80/2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Окончание.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81/3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Основа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82/4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Корень слова</w:t>
            </w:r>
            <w:r w:rsidRPr="0061630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83/5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Подготовка к  изложению по тексту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84/6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 изложения по тексту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85/7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Суффикс</w:t>
            </w:r>
            <w:r w:rsidRPr="0061630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86/8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Рассуждение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87/9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Приставка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8810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Чередование звуков.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89/11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Беглые гласные.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90/12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Морфемный разбор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91/13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гласных и согласных в приставках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92/14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Буква З-С на конце приставок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93/15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Буквы </w:t>
            </w:r>
            <w:proofErr w:type="gramStart"/>
            <w:r w:rsidRPr="00616304">
              <w:rPr>
                <w:rFonts w:eastAsiaTheme="minorHAnsi"/>
                <w:lang w:eastAsia="en-US"/>
              </w:rPr>
              <w:t>О-А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в корне</w:t>
            </w:r>
          </w:p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 -ЛА</w:t>
            </w:r>
            <w:proofErr w:type="gramStart"/>
            <w:r w:rsidRPr="00616304">
              <w:rPr>
                <w:rFonts w:eastAsiaTheme="minorHAnsi"/>
                <w:lang w:eastAsia="en-US"/>
              </w:rPr>
              <w:t>Г-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 -ЛОЖ-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94/16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Буквы О-А в корне </w:t>
            </w:r>
            <w:proofErr w:type="gramStart"/>
            <w:r w:rsidRPr="00616304">
              <w:rPr>
                <w:rFonts w:eastAsiaTheme="minorHAnsi"/>
                <w:lang w:eastAsia="en-US"/>
              </w:rPr>
              <w:t>-Р</w:t>
            </w:r>
            <w:proofErr w:type="gramEnd"/>
            <w:r w:rsidRPr="00616304">
              <w:rPr>
                <w:rFonts w:eastAsiaTheme="minorHAnsi"/>
                <w:lang w:eastAsia="en-US"/>
              </w:rPr>
              <w:t>АСТ-  -РОС-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95/17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Буквы </w:t>
            </w:r>
            <w:proofErr w:type="gramStart"/>
            <w:r w:rsidRPr="00616304">
              <w:rPr>
                <w:rFonts w:eastAsiaTheme="minorHAnsi"/>
                <w:lang w:eastAsia="en-US"/>
              </w:rPr>
              <w:t>О-Ё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после шипящих в корне слова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96/18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Буквы Ы-И после </w:t>
            </w:r>
            <w:proofErr w:type="gramStart"/>
            <w:r w:rsidRPr="00616304">
              <w:rPr>
                <w:rFonts w:eastAsiaTheme="minorHAnsi"/>
                <w:lang w:eastAsia="en-US"/>
              </w:rPr>
              <w:t>Ц</w:t>
            </w:r>
            <w:proofErr w:type="gramEnd"/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97/19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</w:t>
            </w:r>
            <w:proofErr w:type="spellStart"/>
            <w:r w:rsidRPr="00616304">
              <w:rPr>
                <w:rFonts w:eastAsiaTheme="minorHAnsi"/>
                <w:lang w:eastAsia="en-US"/>
              </w:rPr>
              <w:t>Морфемика</w:t>
            </w:r>
            <w:proofErr w:type="spellEnd"/>
            <w:r w:rsidRPr="00616304">
              <w:rPr>
                <w:rFonts w:eastAsiaTheme="minorHAnsi"/>
                <w:lang w:eastAsia="en-US"/>
              </w:rPr>
              <w:t>. Орфография»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616304" w:rsidRPr="00616304" w:rsidTr="00B065B4">
        <w:trPr>
          <w:trHeight w:val="145"/>
        </w:trPr>
        <w:tc>
          <w:tcPr>
            <w:tcW w:w="9531" w:type="dxa"/>
            <w:gridSpan w:val="3"/>
          </w:tcPr>
          <w:p w:rsidR="00616304" w:rsidRPr="00616304" w:rsidRDefault="00616304" w:rsidP="00B065B4">
            <w:pPr>
              <w:jc w:val="center"/>
            </w:pPr>
            <w:r w:rsidRPr="00616304">
              <w:rPr>
                <w:rFonts w:eastAsiaTheme="minorHAnsi"/>
                <w:b/>
                <w:lang w:eastAsia="en-US"/>
              </w:rPr>
              <w:t>Морфология. Орфография. Культура речи. Имя существительное. (20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98/1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Самостоятельные и служебные части речи.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99/2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Имя существительное как часть речи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16304">
              <w:rPr>
                <w:rFonts w:eastAsiaTheme="minorHAnsi"/>
                <w:color w:val="000000"/>
                <w:lang w:eastAsia="en-US"/>
              </w:rPr>
              <w:t>100/3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Доказательство в рассуждении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16304">
              <w:rPr>
                <w:rFonts w:eastAsiaTheme="minorHAnsi"/>
                <w:color w:val="000000"/>
                <w:lang w:eastAsia="en-US"/>
              </w:rPr>
              <w:t>101/4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Имена существительные одушевлённые и неодушевлённые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16304">
              <w:rPr>
                <w:rFonts w:eastAsiaTheme="minorHAnsi"/>
                <w:color w:val="000000"/>
                <w:lang w:eastAsia="en-US"/>
              </w:rPr>
              <w:t>102/5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Имена существительные собственные и нарицательные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10/36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Род имён существительных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104/7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Число имён существительных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105/8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106/9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107/10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Три склонения имён существительных.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108/11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109/12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Падеж имён существительных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110/13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111/14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изложению с изменением лица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112/15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изложения с изменением лица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lastRenderedPageBreak/>
              <w:t>113/16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Множественное число имён существительных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114/17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Правописание О-Е после шипящих и </w:t>
            </w:r>
            <w:proofErr w:type="gramStart"/>
            <w:r w:rsidRPr="00616304">
              <w:rPr>
                <w:rFonts w:eastAsiaTheme="minorHAnsi"/>
                <w:lang w:eastAsia="en-US"/>
              </w:rPr>
              <w:t>Ц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в окончаниях существительных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115/18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«Имя существительное»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116/19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 xml:space="preserve">Контрольный диктант№5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117/20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7E19E1" w:rsidRPr="00616304" w:rsidTr="00B065B4">
        <w:trPr>
          <w:trHeight w:val="145"/>
        </w:trPr>
        <w:tc>
          <w:tcPr>
            <w:tcW w:w="9531" w:type="dxa"/>
            <w:gridSpan w:val="3"/>
          </w:tcPr>
          <w:p w:rsidR="007E19E1" w:rsidRPr="00616304" w:rsidRDefault="007E19E1" w:rsidP="00B065B4">
            <w:pPr>
              <w:jc w:val="center"/>
            </w:pPr>
            <w:r w:rsidRPr="00616304">
              <w:rPr>
                <w:rFonts w:eastAsiaTheme="minorHAnsi"/>
                <w:b/>
                <w:lang w:eastAsia="en-US"/>
              </w:rPr>
              <w:t>Имя прилагательное(15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118/1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Имя прилагательное как часть речи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119/2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гласных в падежных окончаниях прилагательных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120/3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Описание животного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121/4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Прилагательные полные и краткие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122/5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кратких прилагательных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123/6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Подготовка к сочинению- описанию животного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124/7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Написание сочинения -описания животного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125/8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Морфологический разбор имени  прилагательного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126/9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написанию  невыдуманного рассказа </w:t>
            </w:r>
            <w:r w:rsidRPr="00616304">
              <w:rPr>
                <w:rFonts w:eastAsiaTheme="minorHAnsi"/>
                <w:lang w:eastAsia="en-US"/>
              </w:rPr>
              <w:t>«Как я однажды…»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127/10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/р. Написание  невыдуманного рассказа </w:t>
            </w:r>
            <w:r w:rsidRPr="00616304">
              <w:rPr>
                <w:rFonts w:eastAsiaTheme="minorHAnsi"/>
                <w:lang w:eastAsia="en-US"/>
              </w:rPr>
              <w:t>«Как я однажды…»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128/11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Контрольный диктант№6</w:t>
            </w:r>
            <w:r w:rsidR="00E0075C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129/12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Анализ диктанта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130/13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131/14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«Имя прилагательное»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132/15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616304">
              <w:rPr>
                <w:rFonts w:eastAsiaTheme="minorHAnsi"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/р. Устное описание животного на основе наблюдений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7E19E1" w:rsidRPr="00616304" w:rsidTr="00B065B4">
        <w:trPr>
          <w:trHeight w:val="145"/>
        </w:trPr>
        <w:tc>
          <w:tcPr>
            <w:tcW w:w="9531" w:type="dxa"/>
            <w:gridSpan w:val="3"/>
          </w:tcPr>
          <w:p w:rsidR="007E19E1" w:rsidRPr="00616304" w:rsidRDefault="007E19E1" w:rsidP="00B065B4">
            <w:pPr>
              <w:jc w:val="center"/>
            </w:pPr>
            <w:r w:rsidRPr="00616304">
              <w:rPr>
                <w:rFonts w:eastAsiaTheme="minorHAnsi"/>
                <w:b/>
                <w:lang w:eastAsia="en-US"/>
              </w:rPr>
              <w:t>Глагол(22 ч.)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133/1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Глагол как часть речи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134/2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НЕ с глаголами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135/3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к написанию  рассказа </w:t>
            </w:r>
            <w:r w:rsidRPr="00616304">
              <w:rPr>
                <w:rFonts w:eastAsiaTheme="minorHAnsi"/>
                <w:lang w:eastAsia="en-US"/>
              </w:rPr>
              <w:t>«Это было…»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136/4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Написание  рассказа </w:t>
            </w:r>
            <w:r w:rsidRPr="00616304">
              <w:rPr>
                <w:rFonts w:eastAsiaTheme="minorHAnsi"/>
                <w:lang w:eastAsia="en-US"/>
              </w:rPr>
              <w:t>«Это было…»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137/5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Неопределённая форма глагола. 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138/6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Виды глагола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139/7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Буквы </w:t>
            </w:r>
            <w:proofErr w:type="gramStart"/>
            <w:r w:rsidRPr="00616304">
              <w:rPr>
                <w:rFonts w:eastAsiaTheme="minorHAnsi"/>
                <w:lang w:eastAsia="en-US"/>
              </w:rPr>
              <w:t>Е-И</w:t>
            </w:r>
            <w:proofErr w:type="gramEnd"/>
            <w:r w:rsidRPr="00616304">
              <w:rPr>
                <w:rFonts w:eastAsiaTheme="minorHAnsi"/>
                <w:lang w:eastAsia="en-US"/>
              </w:rPr>
              <w:t xml:space="preserve"> в корнях с чередованием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140/8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Контрольный диктант №7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141/9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Время глагола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142/10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Прошедшее время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143/11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Настоящее время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144/12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Будущее время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145/13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Спряжение глагола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146/14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147/15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Морфологический разбор глагола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148/16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145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149/17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 xml:space="preserve">/р Подготовка  к сочинению в жанре репортажа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lastRenderedPageBreak/>
              <w:t>151 18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616304">
              <w:rPr>
                <w:rFonts w:eastAsiaTheme="minorHAnsi"/>
                <w:b/>
                <w:lang w:eastAsia="en-US"/>
              </w:rPr>
              <w:t>Р</w:t>
            </w:r>
            <w:proofErr w:type="gramEnd"/>
            <w:r w:rsidRPr="00616304">
              <w:rPr>
                <w:rFonts w:eastAsiaTheme="minorHAnsi"/>
                <w:b/>
                <w:lang w:eastAsia="en-US"/>
              </w:rPr>
              <w:t>/р Написание    сочинения в жанре репортажа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7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152/19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Употребление времен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152/20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«Глагол»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153/21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«Глагол»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7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154/22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Упражнения по теме «Глагол»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7E19E1" w:rsidRPr="00616304" w:rsidTr="00204783">
        <w:trPr>
          <w:trHeight w:val="317"/>
        </w:trPr>
        <w:tc>
          <w:tcPr>
            <w:tcW w:w="9531" w:type="dxa"/>
            <w:gridSpan w:val="3"/>
            <w:tcBorders>
              <w:bottom w:val="single" w:sz="4" w:space="0" w:color="auto"/>
            </w:tcBorders>
          </w:tcPr>
          <w:p w:rsidR="007E19E1" w:rsidRPr="00616304" w:rsidRDefault="00204783" w:rsidP="00B065B4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 xml:space="preserve">Повторение </w:t>
            </w:r>
            <w:r w:rsidR="00616304">
              <w:rPr>
                <w:rFonts w:eastAsiaTheme="minorHAnsi"/>
                <w:b/>
                <w:lang w:eastAsia="en-US"/>
              </w:rPr>
              <w:t xml:space="preserve"> и систематизация  </w:t>
            </w:r>
            <w:proofErr w:type="gramStart"/>
            <w:r w:rsidR="00616304">
              <w:rPr>
                <w:rFonts w:eastAsiaTheme="minorHAnsi"/>
                <w:b/>
                <w:lang w:eastAsia="en-US"/>
              </w:rPr>
              <w:t>изученного</w:t>
            </w:r>
            <w:proofErr w:type="gramEnd"/>
            <w:r w:rsidR="00616304">
              <w:rPr>
                <w:rFonts w:eastAsiaTheme="minorHAnsi"/>
                <w:b/>
                <w:lang w:eastAsia="en-US"/>
              </w:rPr>
              <w:t>(15)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155/1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Разделы науки о языке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204783">
        <w:trPr>
          <w:trHeight w:val="378"/>
        </w:trPr>
        <w:tc>
          <w:tcPr>
            <w:tcW w:w="1418" w:type="dxa"/>
            <w:tcBorders>
              <w:bottom w:val="single" w:sz="4" w:space="0" w:color="auto"/>
            </w:tcBorders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156/2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Орфограммы в приставках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204783">
        <w:trPr>
          <w:trHeight w:val="362"/>
        </w:trPr>
        <w:tc>
          <w:tcPr>
            <w:tcW w:w="1418" w:type="dxa"/>
            <w:tcBorders>
              <w:top w:val="single" w:sz="4" w:space="0" w:color="auto"/>
            </w:tcBorders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157/3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Орфограммы в приставках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4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158/4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Орфограммы в корнях слов.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41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159/5</w:t>
            </w:r>
          </w:p>
        </w:tc>
        <w:tc>
          <w:tcPr>
            <w:tcW w:w="6804" w:type="dxa"/>
          </w:tcPr>
          <w:p w:rsidR="002A3E90" w:rsidRPr="00616304" w:rsidRDefault="007E19E1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Орфограммы в окончаниях слов</w:t>
            </w:r>
          </w:p>
        </w:tc>
        <w:tc>
          <w:tcPr>
            <w:tcW w:w="1309" w:type="dxa"/>
          </w:tcPr>
          <w:p w:rsidR="002A3E90" w:rsidRPr="00616304" w:rsidRDefault="007E19E1" w:rsidP="00B065B4">
            <w:pPr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160/6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Орфограммы в окончаниях слов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7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161/7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Простое предложение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162/8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по теме «Простое предложение»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163/9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Сложное предложение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7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164/10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 xml:space="preserve"> Повторение по теме «Сложное предложение»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165/11</w:t>
            </w:r>
          </w:p>
        </w:tc>
        <w:tc>
          <w:tcPr>
            <w:tcW w:w="6804" w:type="dxa"/>
          </w:tcPr>
          <w:p w:rsidR="002A3E90" w:rsidRPr="00616304" w:rsidRDefault="002A3E90" w:rsidP="00204783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b/>
                <w:lang w:eastAsia="en-US"/>
              </w:rPr>
              <w:t>Итоговый контрольный диктант № 8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62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166/11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Анализ ошибок, допущенных в контрольной работе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78"/>
        </w:trPr>
        <w:tc>
          <w:tcPr>
            <w:tcW w:w="1418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167/12</w:t>
            </w:r>
          </w:p>
        </w:tc>
        <w:tc>
          <w:tcPr>
            <w:tcW w:w="6804" w:type="dxa"/>
          </w:tcPr>
          <w:p w:rsidR="002A3E90" w:rsidRPr="00616304" w:rsidRDefault="002A3E90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Повторение темы «Фонетика»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33"/>
        </w:trPr>
        <w:tc>
          <w:tcPr>
            <w:tcW w:w="1418" w:type="dxa"/>
          </w:tcPr>
          <w:p w:rsidR="002A3E90" w:rsidRPr="00616304" w:rsidRDefault="007E19E1" w:rsidP="00B065B4">
            <w:pPr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168/13</w:t>
            </w:r>
          </w:p>
        </w:tc>
        <w:tc>
          <w:tcPr>
            <w:tcW w:w="6804" w:type="dxa"/>
          </w:tcPr>
          <w:p w:rsidR="002A3E90" w:rsidRPr="00616304" w:rsidRDefault="007E19E1" w:rsidP="00B065B4">
            <w:pPr>
              <w:autoSpaceDE/>
              <w:autoSpaceDN/>
              <w:adjustRightInd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16304">
              <w:t>Повторение темы «Лексика»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17"/>
        </w:trPr>
        <w:tc>
          <w:tcPr>
            <w:tcW w:w="1418" w:type="dxa"/>
          </w:tcPr>
          <w:p w:rsidR="002A3E90" w:rsidRPr="00616304" w:rsidRDefault="007E19E1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169/14</w:t>
            </w:r>
          </w:p>
        </w:tc>
        <w:tc>
          <w:tcPr>
            <w:tcW w:w="6804" w:type="dxa"/>
          </w:tcPr>
          <w:p w:rsidR="002A3E90" w:rsidRPr="00616304" w:rsidRDefault="007E19E1" w:rsidP="00B065B4">
            <w:pPr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16304">
              <w:t>Повторение темы «</w:t>
            </w:r>
            <w:proofErr w:type="spellStart"/>
            <w:r w:rsidRPr="00616304">
              <w:t>Морфемика</w:t>
            </w:r>
            <w:proofErr w:type="spellEnd"/>
            <w:r w:rsidRPr="00616304">
              <w:t xml:space="preserve">» 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  <w:tr w:rsidR="002A3E90" w:rsidRPr="00616304" w:rsidTr="00B065B4">
        <w:trPr>
          <w:trHeight w:val="317"/>
        </w:trPr>
        <w:tc>
          <w:tcPr>
            <w:tcW w:w="1418" w:type="dxa"/>
          </w:tcPr>
          <w:p w:rsidR="002A3E90" w:rsidRPr="00616304" w:rsidRDefault="007E19E1" w:rsidP="00B065B4">
            <w:pPr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616304">
              <w:rPr>
                <w:rFonts w:eastAsiaTheme="minorHAnsi"/>
                <w:lang w:eastAsia="en-US"/>
              </w:rPr>
              <w:t>170/15</w:t>
            </w:r>
          </w:p>
        </w:tc>
        <w:tc>
          <w:tcPr>
            <w:tcW w:w="6804" w:type="dxa"/>
          </w:tcPr>
          <w:p w:rsidR="002A3E90" w:rsidRPr="00616304" w:rsidRDefault="007E19E1" w:rsidP="00B065B4">
            <w:pPr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16304">
              <w:t>Повторение темы «Морфология» Итоги года</w:t>
            </w:r>
          </w:p>
        </w:tc>
        <w:tc>
          <w:tcPr>
            <w:tcW w:w="1309" w:type="dxa"/>
          </w:tcPr>
          <w:p w:rsidR="002A3E90" w:rsidRPr="00616304" w:rsidRDefault="002A3E90" w:rsidP="00B065B4">
            <w:pPr>
              <w:jc w:val="center"/>
            </w:pPr>
            <w:r w:rsidRPr="00616304">
              <w:rPr>
                <w:rFonts w:eastAsiaTheme="minorHAnsi"/>
                <w:lang w:eastAsia="en-US"/>
              </w:rPr>
              <w:t>1</w:t>
            </w:r>
          </w:p>
        </w:tc>
      </w:tr>
    </w:tbl>
    <w:p w:rsidR="00D26AF4" w:rsidRPr="00B847DD" w:rsidRDefault="00D26AF4" w:rsidP="00D26AF4">
      <w:pPr>
        <w:jc w:val="center"/>
        <w:rPr>
          <w:b/>
          <w:sz w:val="28"/>
          <w:szCs w:val="28"/>
        </w:rPr>
      </w:pPr>
    </w:p>
    <w:p w:rsidR="00E65481" w:rsidRDefault="00E65481" w:rsidP="00E65481">
      <w:pPr>
        <w:jc w:val="center"/>
        <w:rPr>
          <w:b/>
          <w:sz w:val="28"/>
          <w:szCs w:val="28"/>
        </w:rPr>
      </w:pPr>
    </w:p>
    <w:p w:rsidR="00E65481" w:rsidRDefault="00E65481" w:rsidP="00E65481">
      <w:pPr>
        <w:jc w:val="center"/>
        <w:rPr>
          <w:b/>
          <w:sz w:val="28"/>
          <w:szCs w:val="28"/>
        </w:rPr>
      </w:pPr>
    </w:p>
    <w:p w:rsidR="00B065B4" w:rsidRDefault="00B065B4" w:rsidP="00B065B4">
      <w:pPr>
        <w:jc w:val="center"/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DF5999" w:rsidRDefault="00DF5999" w:rsidP="00DF5999">
      <w:pPr>
        <w:rPr>
          <w:b/>
          <w:sz w:val="28"/>
          <w:szCs w:val="28"/>
        </w:rPr>
      </w:pPr>
    </w:p>
    <w:p w:rsidR="006B2333" w:rsidRPr="00DF5999" w:rsidRDefault="006B2333" w:rsidP="00DF5999">
      <w:pPr>
        <w:jc w:val="center"/>
        <w:rPr>
          <w:b/>
        </w:rPr>
      </w:pPr>
      <w:r w:rsidRPr="00DF5999">
        <w:rPr>
          <w:b/>
        </w:rPr>
        <w:lastRenderedPageBreak/>
        <w:t>6 класс</w:t>
      </w:r>
    </w:p>
    <w:tbl>
      <w:tblPr>
        <w:tblpPr w:leftFromText="180" w:rightFromText="180" w:bottomFromText="200" w:vertAnchor="page" w:horzAnchor="margin" w:tblpX="94" w:tblpY="2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88"/>
        <w:gridCol w:w="1134"/>
      </w:tblGrid>
      <w:tr w:rsidR="00D338DD" w:rsidRPr="00171F95" w:rsidTr="00546C66">
        <w:trPr>
          <w:cantSplit/>
          <w:trHeight w:val="57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DD" w:rsidRPr="00D338DD" w:rsidRDefault="00D338DD" w:rsidP="00B065B4">
            <w:pPr>
              <w:rPr>
                <w:b/>
                <w:i/>
              </w:rPr>
            </w:pPr>
            <w:r w:rsidRPr="00D338DD">
              <w:rPr>
                <w:b/>
                <w:i/>
              </w:rPr>
              <w:t xml:space="preserve">№ </w:t>
            </w:r>
            <w:proofErr w:type="gramStart"/>
            <w:r w:rsidRPr="00D338DD">
              <w:rPr>
                <w:b/>
                <w:i/>
              </w:rPr>
              <w:t>п</w:t>
            </w:r>
            <w:proofErr w:type="gramEnd"/>
            <w:r w:rsidRPr="00D338DD">
              <w:rPr>
                <w:b/>
                <w:i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DD" w:rsidRPr="00D338DD" w:rsidRDefault="00D338DD" w:rsidP="00B065B4">
            <w:pPr>
              <w:rPr>
                <w:b/>
                <w:i/>
              </w:rPr>
            </w:pPr>
            <w:r w:rsidRPr="00D338DD">
              <w:rPr>
                <w:b/>
                <w:i/>
              </w:rPr>
              <w:t xml:space="preserve">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8DD" w:rsidRPr="00D338DD" w:rsidRDefault="00D338DD" w:rsidP="00B065B4">
            <w:pPr>
              <w:rPr>
                <w:b/>
                <w:i/>
              </w:rPr>
            </w:pPr>
            <w:r w:rsidRPr="00D338DD">
              <w:rPr>
                <w:b/>
                <w:i/>
              </w:rPr>
              <w:t>Количество часов</w:t>
            </w:r>
          </w:p>
        </w:tc>
      </w:tr>
      <w:tr w:rsidR="00376B4A" w:rsidRPr="00171F95" w:rsidTr="00B065B4">
        <w:trPr>
          <w:cantSplit/>
          <w:trHeight w:val="278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</w:pPr>
            <w:r w:rsidRPr="00502D2C">
              <w:rPr>
                <w:b/>
              </w:rPr>
              <w:t>Язык, речь, общение</w:t>
            </w:r>
            <w:r>
              <w:rPr>
                <w:b/>
              </w:rPr>
              <w:t>(2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27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</w:pPr>
            <w:r w:rsidRPr="005A2ABE">
              <w:t>Инструктаж по технике безопасности.</w:t>
            </w:r>
          </w:p>
          <w:p w:rsidR="00376B4A" w:rsidRPr="005A2ABE" w:rsidRDefault="00376B4A" w:rsidP="00B065B4">
            <w:pPr>
              <w:spacing w:line="276" w:lineRule="auto"/>
              <w:ind w:left="-567" w:firstLine="567"/>
              <w:jc w:val="both"/>
            </w:pPr>
            <w:r w:rsidRPr="005A2ABE">
              <w:t>Русский язык – один из развитых языков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74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both"/>
            </w:pPr>
            <w:r w:rsidRPr="005A2ABE">
              <w:t xml:space="preserve">Язык, речь, общение. </w:t>
            </w:r>
            <w:r w:rsidRPr="005A2ABE">
              <w:rPr>
                <w:b/>
              </w:rPr>
              <w:t xml:space="preserve"> </w:t>
            </w:r>
            <w:r w:rsidRPr="005A2ABE">
              <w:t>Ситуация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2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02D2C" w:rsidRDefault="00376B4A" w:rsidP="00B065B4">
            <w:pPr>
              <w:spacing w:line="276" w:lineRule="auto"/>
              <w:ind w:left="-567" w:firstLine="567"/>
              <w:jc w:val="center"/>
              <w:rPr>
                <w:b/>
              </w:rPr>
            </w:pPr>
            <w:r w:rsidRPr="00502D2C">
              <w:rPr>
                <w:b/>
              </w:rPr>
              <w:t xml:space="preserve">Повторение </w:t>
            </w:r>
            <w:proofErr w:type="gramStart"/>
            <w:r w:rsidRPr="00502D2C">
              <w:rPr>
                <w:b/>
              </w:rPr>
              <w:t>пройденного</w:t>
            </w:r>
            <w:proofErr w:type="gramEnd"/>
            <w:r w:rsidRPr="00502D2C">
              <w:rPr>
                <w:b/>
              </w:rPr>
              <w:t xml:space="preserve"> в 5 классе</w:t>
            </w:r>
            <w:r>
              <w:rPr>
                <w:b/>
              </w:rPr>
              <w:t>(13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2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Фонетика. Орфоэпия.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8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Морфемы в слове.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8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Орфограммы в приставках и в корнях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67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</w:t>
            </w:r>
            <w: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Части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Орфограммы в окончаниях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Простое предложение. Знаки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</w:t>
            </w:r>
            <w: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Сложное предложение. Запятые в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</w:t>
            </w:r>
            <w: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Прямая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</w:t>
            </w:r>
            <w: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Диалог.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</w:t>
            </w:r>
            <w: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Повторение по темам «Словосочетание», «Предложение»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</w:t>
            </w:r>
            <w: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02D2C" w:rsidRDefault="00376B4A" w:rsidP="00B065B4">
            <w:pPr>
              <w:spacing w:line="276" w:lineRule="auto"/>
              <w:jc w:val="both"/>
            </w:pPr>
            <w:r w:rsidRPr="00502D2C">
              <w:t>Входной контроль. Контрольный диктант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</w:t>
            </w:r>
            <w:r>
              <w:t>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02D2C" w:rsidRDefault="00376B4A" w:rsidP="00B065B4">
            <w:pPr>
              <w:spacing w:line="276" w:lineRule="auto"/>
              <w:jc w:val="both"/>
            </w:pPr>
            <w:r w:rsidRPr="00502D2C"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02D2C" w:rsidRDefault="00376B4A" w:rsidP="00B065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Текст(8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Текст, его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Тема и основная мысль текста.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Заглавие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</w:t>
            </w:r>
            <w: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Начальные и конечные предложения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 xml:space="preserve"> Ключевые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21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b/>
              </w:rPr>
            </w:pPr>
            <w:r w:rsidRPr="005A2ABE">
              <w:t>Основные признаки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22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  <w:rPr>
                <w:b/>
              </w:rPr>
            </w:pPr>
            <w:r w:rsidRPr="005A2ABE">
              <w:t>Текст и стили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23</w:t>
            </w:r>
            <w: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6373F" w:rsidRDefault="00376B4A" w:rsidP="00B065B4">
            <w:pPr>
              <w:spacing w:line="276" w:lineRule="auto"/>
              <w:jc w:val="both"/>
            </w:pPr>
            <w:r w:rsidRPr="0056373F">
              <w:t>Официально-деловой стиль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6373F" w:rsidRDefault="00376B4A" w:rsidP="00B065B4">
            <w:pPr>
              <w:spacing w:line="276" w:lineRule="auto"/>
              <w:jc w:val="center"/>
              <w:rPr>
                <w:b/>
              </w:rPr>
            </w:pPr>
            <w:r w:rsidRPr="0056373F">
              <w:rPr>
                <w:b/>
              </w:rPr>
              <w:t>Лексика. Культура речи</w:t>
            </w:r>
            <w:r>
              <w:rPr>
                <w:b/>
              </w:rPr>
              <w:t>(17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24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Слово и его лексическое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25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5472"/>
                <w:tab w:val="left" w:pos="7230"/>
              </w:tabs>
              <w:spacing w:line="276" w:lineRule="auto"/>
            </w:pPr>
            <w:r w:rsidRPr="005A2ABE">
              <w:t>Повторение по теме «Слово и его лексическое 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6373F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6373F">
              <w:t>26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>Подготовка к сочинению-описанию по картине А. П. Герасимова «После дождя»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27</w:t>
            </w:r>
            <w: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>Написание сочинения- описания по картине  А. П. Герасимова «После дождя»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28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Общеупотребительные слова.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29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Профессионализмы.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30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Диалектизмы.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31</w:t>
            </w:r>
            <w: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6373F" w:rsidRDefault="00376B4A" w:rsidP="00B065B4">
            <w:pPr>
              <w:spacing w:line="276" w:lineRule="auto"/>
              <w:jc w:val="both"/>
            </w:pPr>
            <w:proofErr w:type="gramStart"/>
            <w:r w:rsidRPr="0056373F">
              <w:t>Р</w:t>
            </w:r>
            <w:proofErr w:type="gramEnd"/>
            <w:r w:rsidRPr="0056373F">
              <w:t>/Р Подготовка к  сжатому изложению  по упражнению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32</w:t>
            </w:r>
            <w: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6373F" w:rsidRDefault="00376B4A" w:rsidP="00B065B4">
            <w:pPr>
              <w:spacing w:line="276" w:lineRule="auto"/>
              <w:jc w:val="both"/>
            </w:pPr>
            <w:proofErr w:type="gramStart"/>
            <w:r w:rsidRPr="0056373F">
              <w:t>Р</w:t>
            </w:r>
            <w:proofErr w:type="gramEnd"/>
            <w:r w:rsidRPr="0056373F">
              <w:t>/Р Написание сжатого  изложения по упражнению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33</w:t>
            </w:r>
            <w: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Исконно русские и заимствованные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lastRenderedPageBreak/>
              <w:t>34</w:t>
            </w:r>
            <w: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Новые  слов</w:t>
            </w:r>
            <w:proofErr w:type="gramStart"/>
            <w:r w:rsidRPr="005A2ABE">
              <w:t>а(</w:t>
            </w:r>
            <w:proofErr w:type="gramEnd"/>
            <w:r w:rsidRPr="005A2ABE">
              <w:t>неологизмы)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35</w:t>
            </w:r>
            <w: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Неологизмы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36</w:t>
            </w:r>
            <w:r>
              <w:t>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Устаревшие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37</w:t>
            </w:r>
            <w:r>
              <w:t>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 xml:space="preserve">Словари.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38</w:t>
            </w:r>
            <w:r>
              <w:t>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«Лексика»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39</w:t>
            </w:r>
            <w:r>
              <w:t>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«Лексика»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40</w:t>
            </w:r>
            <w:r>
              <w:t>/17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«Лексика»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6373F" w:rsidRDefault="00376B4A" w:rsidP="00B065B4">
            <w:pPr>
              <w:spacing w:line="276" w:lineRule="auto"/>
              <w:jc w:val="center"/>
              <w:rPr>
                <w:b/>
              </w:rPr>
            </w:pPr>
            <w:r w:rsidRPr="0056373F">
              <w:rPr>
                <w:b/>
              </w:rPr>
              <w:t>Фразеологизмы</w:t>
            </w:r>
            <w:r>
              <w:rPr>
                <w:b/>
              </w:rPr>
              <w:t>(7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41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Фразеологизмы.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42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Источники фразеологизмов.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43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«Фразеологизмы»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44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«Фразеологизмы»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45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t xml:space="preserve">Обобщающий урок по теме « Лексика. Фразеология. Культура речи».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46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B20266" w:rsidRDefault="00376B4A" w:rsidP="00B065B4">
            <w:pPr>
              <w:spacing w:line="276" w:lineRule="auto"/>
              <w:jc w:val="both"/>
            </w:pPr>
            <w:r w:rsidRPr="00B20266">
              <w:t>Контрольная работа по теме «Фразеология. 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6373F" w:rsidRDefault="00376B4A" w:rsidP="00B065B4">
            <w:pPr>
              <w:spacing w:line="276" w:lineRule="auto"/>
              <w:jc w:val="center"/>
              <w:rPr>
                <w:b/>
              </w:rPr>
            </w:pPr>
            <w:r w:rsidRPr="0056373F">
              <w:rPr>
                <w:b/>
              </w:rPr>
              <w:t>Словообразование. Орфография. Культура речи</w:t>
            </w:r>
            <w:r>
              <w:rPr>
                <w:b/>
              </w:rPr>
              <w:t>(29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47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5A2ABE">
              <w:t>Морфемика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48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49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 xml:space="preserve"> Контрольный диктант за 1 четверть №2  </w:t>
            </w:r>
            <w:r w:rsidRPr="005A2AB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50</w:t>
            </w:r>
            <w: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5A2ABE">
              <w:t>Морфемика</w:t>
            </w:r>
            <w:proofErr w:type="spellEnd"/>
            <w:r w:rsidRPr="005A2ABE">
              <w:t xml:space="preserve"> и словообразование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51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Основные способы образования слов в русском языке.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52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Описание помещения.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53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Подготовка к сочинению – описанию комнаты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54</w:t>
            </w:r>
            <w: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Написание   сочинения – описания комнаты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55</w:t>
            </w:r>
            <w: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«Словообразование»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56</w:t>
            </w:r>
            <w: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>Этимология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57</w:t>
            </w:r>
            <w: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>Систематизация материалов  к сочинению. Сложный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58</w:t>
            </w:r>
            <w: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а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о</w:t>
            </w:r>
            <w:r w:rsidRPr="005A2ABE">
              <w:t xml:space="preserve"> в корнях </w:t>
            </w:r>
            <w:proofErr w:type="gramStart"/>
            <w:r w:rsidRPr="005A2ABE">
              <w:rPr>
                <w:b/>
                <w:i/>
              </w:rPr>
              <w:t>-к</w:t>
            </w:r>
            <w:proofErr w:type="gramEnd"/>
            <w:r w:rsidRPr="005A2ABE">
              <w:rPr>
                <w:b/>
                <w:i/>
              </w:rPr>
              <w:t xml:space="preserve">ос- </w:t>
            </w:r>
            <w:r w:rsidRPr="005A2ABE">
              <w:t>-</w:t>
            </w:r>
            <w:r w:rsidRPr="005A2ABE">
              <w:rPr>
                <w:b/>
                <w:i/>
              </w:rPr>
              <w:t xml:space="preserve">- </w:t>
            </w:r>
            <w:proofErr w:type="spellStart"/>
            <w:r w:rsidRPr="005A2ABE">
              <w:rPr>
                <w:b/>
                <w:i/>
              </w:rPr>
              <w:t>кас</w:t>
            </w:r>
            <w:proofErr w:type="spellEnd"/>
            <w:r w:rsidRPr="005A2ABE">
              <w:rPr>
                <w:b/>
                <w:i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59</w:t>
            </w:r>
            <w:r>
              <w:t>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  <w:i/>
              </w:rPr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а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о</w:t>
            </w:r>
            <w:r w:rsidRPr="005A2ABE">
              <w:t xml:space="preserve"> в корнях </w:t>
            </w:r>
            <w:proofErr w:type="gramStart"/>
            <w:r w:rsidRPr="005A2ABE">
              <w:rPr>
                <w:b/>
                <w:i/>
              </w:rPr>
              <w:t>-к</w:t>
            </w:r>
            <w:proofErr w:type="gramEnd"/>
            <w:r w:rsidRPr="005A2ABE">
              <w:rPr>
                <w:b/>
                <w:i/>
              </w:rPr>
              <w:t xml:space="preserve">ос- </w:t>
            </w:r>
            <w:r w:rsidRPr="005A2ABE">
              <w:t>-</w:t>
            </w:r>
            <w:r w:rsidRPr="005A2ABE">
              <w:rPr>
                <w:b/>
                <w:i/>
              </w:rPr>
              <w:t xml:space="preserve">- </w:t>
            </w:r>
            <w:proofErr w:type="spellStart"/>
            <w:r w:rsidRPr="005A2ABE">
              <w:rPr>
                <w:b/>
                <w:i/>
              </w:rPr>
              <w:t>кас</w:t>
            </w:r>
            <w:proofErr w:type="spellEnd"/>
            <w:r w:rsidRPr="005A2ABE">
              <w:rPr>
                <w:b/>
                <w:i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60</w:t>
            </w:r>
            <w:r>
              <w:t>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  <w:i/>
              </w:rPr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а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о</w:t>
            </w:r>
            <w:r w:rsidRPr="005A2ABE">
              <w:t xml:space="preserve"> в корнях </w:t>
            </w:r>
            <w:proofErr w:type="gramStart"/>
            <w:r w:rsidRPr="005A2ABE">
              <w:rPr>
                <w:b/>
                <w:i/>
              </w:rPr>
              <w:t>-г</w:t>
            </w:r>
            <w:proofErr w:type="gramEnd"/>
            <w:r w:rsidRPr="005A2ABE">
              <w:rPr>
                <w:b/>
                <w:i/>
              </w:rPr>
              <w:t xml:space="preserve">ор- </w:t>
            </w:r>
            <w:r w:rsidRPr="005A2ABE">
              <w:t>-</w:t>
            </w:r>
            <w:r w:rsidRPr="005A2ABE">
              <w:rPr>
                <w:b/>
                <w:i/>
              </w:rPr>
              <w:t xml:space="preserve">- </w:t>
            </w:r>
            <w:proofErr w:type="spellStart"/>
            <w:r w:rsidRPr="005A2ABE">
              <w:rPr>
                <w:b/>
                <w:i/>
              </w:rPr>
              <w:t>гар</w:t>
            </w:r>
            <w:proofErr w:type="spellEnd"/>
            <w:r w:rsidRPr="005A2ABE">
              <w:rPr>
                <w:b/>
                <w:i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61</w:t>
            </w:r>
            <w:r>
              <w:t>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  <w:i/>
              </w:rPr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а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о</w:t>
            </w:r>
            <w:r w:rsidRPr="005A2ABE">
              <w:t xml:space="preserve"> в корнях </w:t>
            </w:r>
            <w:proofErr w:type="gramStart"/>
            <w:r w:rsidRPr="005A2ABE">
              <w:rPr>
                <w:b/>
                <w:i/>
              </w:rPr>
              <w:t>-</w:t>
            </w:r>
            <w:proofErr w:type="spellStart"/>
            <w:r w:rsidRPr="005A2ABE">
              <w:rPr>
                <w:b/>
                <w:i/>
              </w:rPr>
              <w:t>з</w:t>
            </w:r>
            <w:proofErr w:type="gramEnd"/>
            <w:r w:rsidRPr="005A2ABE">
              <w:rPr>
                <w:b/>
                <w:i/>
              </w:rPr>
              <w:t>ор</w:t>
            </w:r>
            <w:proofErr w:type="spellEnd"/>
            <w:r w:rsidRPr="005A2ABE">
              <w:rPr>
                <w:b/>
                <w:i/>
              </w:rPr>
              <w:t xml:space="preserve">- </w:t>
            </w:r>
            <w:r w:rsidRPr="005A2ABE">
              <w:t>-</w:t>
            </w:r>
            <w:r w:rsidRPr="005A2ABE">
              <w:rPr>
                <w:b/>
                <w:i/>
              </w:rPr>
              <w:t xml:space="preserve">- </w:t>
            </w:r>
            <w:proofErr w:type="spellStart"/>
            <w:r w:rsidRPr="005A2ABE">
              <w:rPr>
                <w:b/>
                <w:i/>
              </w:rPr>
              <w:t>зар</w:t>
            </w:r>
            <w:proofErr w:type="spellEnd"/>
            <w:r w:rsidRPr="005A2ABE">
              <w:rPr>
                <w:b/>
                <w:i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62</w:t>
            </w:r>
            <w:r>
              <w:t>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ы</w:t>
            </w:r>
            <w:r w:rsidRPr="005A2ABE">
              <w:t xml:space="preserve"> и </w:t>
            </w:r>
            <w:proofErr w:type="spellStart"/>
            <w:proofErr w:type="gramStart"/>
            <w:r w:rsidRPr="005A2ABE">
              <w:rPr>
                <w:b/>
                <w:i/>
              </w:rPr>
              <w:t>и</w:t>
            </w:r>
            <w:proofErr w:type="spellEnd"/>
            <w:proofErr w:type="gramEnd"/>
            <w:r w:rsidRPr="005A2ABE">
              <w:t xml:space="preserve"> после приставок.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63</w:t>
            </w:r>
            <w:r>
              <w:t>/17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«Чередование гласных в корнях»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64</w:t>
            </w:r>
            <w:r>
              <w:t>/18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rPr>
                <w:rFonts w:eastAsia="MS Mincho"/>
                <w:b/>
                <w:lang w:eastAsia="ja-JP"/>
              </w:rPr>
            </w:pPr>
            <w:r w:rsidRPr="005A2ABE">
              <w:t xml:space="preserve">Гласные в приставках </w:t>
            </w:r>
            <w:r w:rsidRPr="005A2ABE">
              <w:rPr>
                <w:b/>
              </w:rPr>
              <w:t xml:space="preserve">пре- и </w:t>
            </w:r>
            <w:proofErr w:type="gramStart"/>
            <w:r w:rsidRPr="005A2ABE">
              <w:rPr>
                <w:b/>
              </w:rPr>
              <w:t>при</w:t>
            </w:r>
            <w:proofErr w:type="gramEnd"/>
            <w:r w:rsidRPr="005A2ABE">
              <w:rPr>
                <w:b/>
              </w:rPr>
              <w:t>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65</w:t>
            </w:r>
            <w:r>
              <w:t>/19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rPr>
                <w:rFonts w:eastAsia="MS Mincho"/>
                <w:lang w:eastAsia="ja-JP"/>
              </w:rPr>
            </w:pPr>
            <w:r w:rsidRPr="005A2ABE">
              <w:t xml:space="preserve">Повторение по теме «Гласные в приставках </w:t>
            </w:r>
            <w:r w:rsidRPr="005A2ABE">
              <w:rPr>
                <w:b/>
              </w:rPr>
              <w:t xml:space="preserve">пре- и </w:t>
            </w:r>
            <w:proofErr w:type="gramStart"/>
            <w:r w:rsidRPr="005A2ABE">
              <w:rPr>
                <w:b/>
              </w:rPr>
              <w:t>при</w:t>
            </w:r>
            <w:proofErr w:type="gramEnd"/>
            <w:r w:rsidRPr="005A2ABE">
              <w:rPr>
                <w:b/>
              </w:rPr>
              <w:t>-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66</w:t>
            </w:r>
            <w:r>
              <w:t>/20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Соединительные гласные </w:t>
            </w:r>
            <w:proofErr w:type="gramStart"/>
            <w:r w:rsidRPr="005A2ABE">
              <w:rPr>
                <w:b/>
                <w:i/>
              </w:rPr>
              <w:t>о</w:t>
            </w:r>
            <w:proofErr w:type="gramEnd"/>
            <w:r w:rsidRPr="005A2ABE">
              <w:t xml:space="preserve"> и</w:t>
            </w:r>
            <w:r w:rsidRPr="005A2ABE">
              <w:rPr>
                <w:b/>
                <w:i/>
              </w:rPr>
              <w:t xml:space="preserve"> е</w:t>
            </w:r>
            <w:r w:rsidRPr="005A2ABE">
              <w:t xml:space="preserve"> в сложных словах.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67</w:t>
            </w:r>
            <w:r>
              <w:t>/21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Сложносокращённые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68</w:t>
            </w:r>
            <w:r>
              <w:t>/22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 xml:space="preserve">Р. Р. Подготовка к сочинению </w:t>
            </w:r>
            <w:r w:rsidRPr="005A2ABE">
              <w:t>по картине Т. Н. Яблонской «Утро»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69</w:t>
            </w:r>
            <w:r>
              <w:t>/23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rPr>
                <w:b/>
              </w:rPr>
              <w:t xml:space="preserve">Р. Р. Написание  сочинения </w:t>
            </w:r>
            <w:r w:rsidRPr="005A2ABE">
              <w:t>по картине Т. Н. Яблонской «Утро»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70</w:t>
            </w:r>
            <w:r>
              <w:t>/24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Морфемный и словообразовательный 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71</w:t>
            </w:r>
            <w:r>
              <w:t>/25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«Словообразование. Орфография. 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lastRenderedPageBreak/>
              <w:t>72</w:t>
            </w:r>
            <w:r>
              <w:t>/26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«Словообразование. Орфография. 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EB7C3B">
            <w:pPr>
              <w:tabs>
                <w:tab w:val="left" w:pos="4500"/>
                <w:tab w:val="left" w:pos="7230"/>
              </w:tabs>
              <w:spacing w:line="276" w:lineRule="auto"/>
              <w:ind w:left="-567" w:right="-249" w:firstLine="567"/>
              <w:jc w:val="center"/>
            </w:pPr>
            <w:r w:rsidRPr="005A2ABE">
              <w:t>73</w:t>
            </w:r>
            <w:r>
              <w:t>/27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«Словообразование. Орфография. Культура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74</w:t>
            </w:r>
            <w:r>
              <w:t>/28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rPr>
                <w:b/>
              </w:rPr>
              <w:t xml:space="preserve">Контрольный диктант №3 </w:t>
            </w:r>
            <w:r w:rsidRPr="005A2ABE">
              <w:t xml:space="preserve">по теме «Словообразование»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75</w:t>
            </w:r>
            <w:r>
              <w:t>/29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B065B4">
        <w:trPr>
          <w:cantSplit/>
          <w:trHeight w:val="81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</w:pPr>
            <w:r w:rsidRPr="00945AA4">
              <w:rPr>
                <w:b/>
              </w:rPr>
              <w:t>Морфология.</w:t>
            </w:r>
            <w:r w:rsidRPr="0056373F">
              <w:rPr>
                <w:b/>
              </w:rPr>
              <w:t xml:space="preserve"> Орфография. Культура речи</w:t>
            </w:r>
            <w:r>
              <w:rPr>
                <w:b/>
              </w:rPr>
              <w:t>(129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76</w:t>
            </w:r>
            <w: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</w:t>
            </w:r>
            <w:proofErr w:type="gramStart"/>
            <w:r w:rsidRPr="005A2ABE">
              <w:t>изученного</w:t>
            </w:r>
            <w:proofErr w:type="gramEnd"/>
            <w:r w:rsidRPr="005A2ABE">
              <w:t xml:space="preserve"> в 5 классе.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77</w:t>
            </w:r>
            <w: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Имя существительное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78</w:t>
            </w:r>
            <w: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79</w:t>
            </w:r>
            <w: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Разносклоняемые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80</w:t>
            </w:r>
            <w: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Буква </w:t>
            </w:r>
            <w:r w:rsidRPr="005A2ABE">
              <w:rPr>
                <w:b/>
                <w:i/>
              </w:rPr>
              <w:t>е</w:t>
            </w:r>
            <w:r w:rsidRPr="005A2ABE">
              <w:t xml:space="preserve"> в суффиксе  </w:t>
            </w:r>
            <w:proofErr w:type="gramStart"/>
            <w:r w:rsidRPr="005A2ABE">
              <w:rPr>
                <w:b/>
                <w:i/>
              </w:rPr>
              <w:t>-</w:t>
            </w:r>
            <w:proofErr w:type="spellStart"/>
            <w:r w:rsidRPr="005A2ABE">
              <w:rPr>
                <w:b/>
                <w:i/>
              </w:rPr>
              <w:t>е</w:t>
            </w:r>
            <w:proofErr w:type="gramEnd"/>
            <w:r w:rsidRPr="005A2ABE">
              <w:rPr>
                <w:b/>
                <w:i/>
              </w:rPr>
              <w:t>н</w:t>
            </w:r>
            <w:proofErr w:type="spellEnd"/>
            <w:r w:rsidRPr="005A2ABE">
              <w:rPr>
                <w:b/>
                <w:i/>
              </w:rPr>
              <w:t>-</w:t>
            </w:r>
            <w:r w:rsidRPr="005A2ABE">
              <w:t xml:space="preserve"> существительных на       </w:t>
            </w:r>
            <w:r w:rsidRPr="005A2ABE">
              <w:rPr>
                <w:b/>
                <w:i/>
              </w:rPr>
              <w:t>-</w:t>
            </w:r>
            <w:proofErr w:type="spellStart"/>
            <w:r w:rsidRPr="005A2ABE">
              <w:rPr>
                <w:b/>
                <w:i/>
              </w:rPr>
              <w:t>мя</w:t>
            </w:r>
            <w:proofErr w:type="spellEnd"/>
            <w:r w:rsidRPr="005A2ABE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81</w:t>
            </w:r>
            <w: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Русские имена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82</w:t>
            </w:r>
            <w: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Несклоняемые имена существительные.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83</w:t>
            </w:r>
            <w: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84</w:t>
            </w:r>
            <w: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Род несклоняемых имён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85</w:t>
            </w:r>
            <w: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86</w:t>
            </w:r>
            <w: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Морфологический разбор имени существительного.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87</w:t>
            </w:r>
            <w: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Подготовка к сочинению-описанию личных  впечатлений.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88</w:t>
            </w:r>
            <w:r>
              <w:t>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Написание сочинения-описания личных  впечатлений.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89</w:t>
            </w:r>
            <w:r>
              <w:t>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  <w:i/>
              </w:rPr>
              <w:t>Не</w:t>
            </w:r>
            <w:r w:rsidRPr="005A2ABE">
              <w:t xml:space="preserve"> с именами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90</w:t>
            </w:r>
            <w:r>
              <w:t>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  <w:i/>
              </w:rPr>
            </w:pPr>
            <w:r w:rsidRPr="005A2ABE">
              <w:rPr>
                <w:b/>
                <w:i/>
              </w:rPr>
              <w:t>Не</w:t>
            </w:r>
            <w:r w:rsidRPr="005A2ABE">
              <w:t xml:space="preserve"> с именами существительными.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91</w:t>
            </w:r>
            <w:r>
              <w:t>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ч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щ</w:t>
            </w:r>
            <w:r w:rsidRPr="005A2ABE">
              <w:t xml:space="preserve"> в суффиксе </w:t>
            </w:r>
            <w:proofErr w:type="gramStart"/>
            <w:r w:rsidRPr="005A2ABE">
              <w:rPr>
                <w:b/>
                <w:i/>
              </w:rPr>
              <w:t>-ч</w:t>
            </w:r>
            <w:proofErr w:type="gramEnd"/>
            <w:r w:rsidRPr="005A2ABE">
              <w:rPr>
                <w:b/>
                <w:i/>
              </w:rPr>
              <w:t>ик (-</w:t>
            </w:r>
            <w:proofErr w:type="spellStart"/>
            <w:r w:rsidRPr="005A2ABE">
              <w:rPr>
                <w:b/>
                <w:i/>
              </w:rPr>
              <w:t>щик</w:t>
            </w:r>
            <w:proofErr w:type="spellEnd"/>
            <w:r w:rsidRPr="005A2ABE">
              <w:rPr>
                <w:b/>
                <w:i/>
              </w:rPr>
              <w:t>)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92</w:t>
            </w:r>
            <w:r>
              <w:t>/17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>ч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щ</w:t>
            </w:r>
            <w:r w:rsidRPr="005A2ABE">
              <w:t xml:space="preserve"> в суффиксе </w:t>
            </w:r>
            <w:proofErr w:type="gramStart"/>
            <w:r w:rsidRPr="005A2ABE">
              <w:rPr>
                <w:b/>
                <w:i/>
              </w:rPr>
              <w:t>-ч</w:t>
            </w:r>
            <w:proofErr w:type="gramEnd"/>
            <w:r w:rsidRPr="005A2ABE">
              <w:rPr>
                <w:b/>
                <w:i/>
              </w:rPr>
              <w:t>ик (-</w:t>
            </w:r>
            <w:proofErr w:type="spellStart"/>
            <w:r w:rsidRPr="005A2ABE">
              <w:rPr>
                <w:b/>
                <w:i/>
              </w:rPr>
              <w:t>щик</w:t>
            </w:r>
            <w:proofErr w:type="spellEnd"/>
            <w:r w:rsidRPr="005A2ABE">
              <w:rPr>
                <w:b/>
                <w:i/>
              </w:rPr>
              <w:t>)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93</w:t>
            </w:r>
            <w:r>
              <w:t>/18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Гласные в суффиксах существительных </w:t>
            </w:r>
            <w:proofErr w:type="gramStart"/>
            <w:r w:rsidRPr="005A2ABE">
              <w:rPr>
                <w:b/>
                <w:i/>
              </w:rPr>
              <w:t>-</w:t>
            </w:r>
            <w:proofErr w:type="spellStart"/>
            <w:r w:rsidRPr="005A2ABE">
              <w:rPr>
                <w:b/>
                <w:i/>
              </w:rPr>
              <w:t>е</w:t>
            </w:r>
            <w:proofErr w:type="gramEnd"/>
            <w:r w:rsidRPr="005A2ABE">
              <w:rPr>
                <w:b/>
                <w:i/>
              </w:rPr>
              <w:t>к</w:t>
            </w:r>
            <w:proofErr w:type="spellEnd"/>
            <w:r w:rsidRPr="005A2ABE">
              <w:rPr>
                <w:b/>
                <w:i/>
              </w:rPr>
              <w:t xml:space="preserve"> </w:t>
            </w:r>
            <w:r w:rsidRPr="005A2ABE">
              <w:t>и</w:t>
            </w:r>
            <w:r w:rsidRPr="005A2ABE">
              <w:rPr>
                <w:b/>
                <w:i/>
              </w:rPr>
              <w:t xml:space="preserve"> -</w:t>
            </w:r>
            <w:proofErr w:type="spellStart"/>
            <w:r w:rsidRPr="005A2ABE">
              <w:rPr>
                <w:b/>
                <w:i/>
              </w:rPr>
              <w:t>ик</w:t>
            </w:r>
            <w:proofErr w:type="spellEnd"/>
            <w:r w:rsidRPr="005A2ABE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94</w:t>
            </w:r>
            <w:r>
              <w:t>/19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Гласные </w:t>
            </w:r>
            <w:r w:rsidRPr="005A2ABE">
              <w:rPr>
                <w:b/>
                <w:i/>
              </w:rPr>
              <w:t xml:space="preserve">о </w:t>
            </w:r>
            <w:r w:rsidRPr="005A2ABE">
              <w:t>и</w:t>
            </w:r>
            <w:r w:rsidRPr="005A2ABE">
              <w:rPr>
                <w:b/>
                <w:i/>
              </w:rPr>
              <w:t xml:space="preserve"> е</w:t>
            </w:r>
            <w:r w:rsidRPr="005A2ABE">
              <w:t xml:space="preserve"> после шипящих в суффиксах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95</w:t>
            </w:r>
            <w:r>
              <w:t>/20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Гласные </w:t>
            </w:r>
            <w:r w:rsidRPr="005A2ABE">
              <w:rPr>
                <w:b/>
                <w:i/>
              </w:rPr>
              <w:t xml:space="preserve">о </w:t>
            </w:r>
            <w:r w:rsidRPr="005A2ABE">
              <w:t>и</w:t>
            </w:r>
            <w:r w:rsidRPr="005A2ABE">
              <w:rPr>
                <w:b/>
                <w:i/>
              </w:rPr>
              <w:t xml:space="preserve"> е</w:t>
            </w:r>
            <w:r w:rsidRPr="005A2ABE">
              <w:t xml:space="preserve"> после шипящих в суффиксах существительных.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96</w:t>
            </w:r>
            <w:r>
              <w:t>/21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>Контрольный диктант за 2 четверть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97</w:t>
            </w:r>
            <w:r>
              <w:t>/22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98</w:t>
            </w:r>
            <w:r>
              <w:t>/23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99</w:t>
            </w:r>
            <w:r>
              <w:t>/24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6B350A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6B350A">
              <w:rPr>
                <w:b/>
              </w:rPr>
              <w:t>Проверочная работа  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100</w:t>
            </w:r>
            <w:r>
              <w:t>/25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t>Повторение</w:t>
            </w:r>
            <w:r w:rsidRPr="005A2ABE">
              <w:rPr>
                <w:b/>
              </w:rPr>
              <w:t xml:space="preserve"> </w:t>
            </w:r>
            <w:r w:rsidRPr="005A2ABE">
              <w:t>по теме «Имя существительное»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101</w:t>
            </w:r>
            <w:r>
              <w:t>/26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Работа над ошибками контрольных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102</w:t>
            </w:r>
            <w:r>
              <w:t>/27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Имя прилагательное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103</w:t>
            </w:r>
            <w:r>
              <w:t>/28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Описание природы. Подготовка к  сочинению-описанию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104</w:t>
            </w:r>
            <w:r>
              <w:t>/29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Написание   сочинения-описания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105</w:t>
            </w:r>
            <w:r>
              <w:t>/30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Степени сравнения имён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106</w:t>
            </w:r>
            <w:r>
              <w:t>/31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Степени сравнения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107</w:t>
            </w:r>
            <w:r>
              <w:t>/32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Разряды имён прилагательных по значению.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108</w:t>
            </w:r>
            <w:r>
              <w:t>/33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Качественные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109</w:t>
            </w:r>
            <w:r>
              <w:t>/34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 Подготовка к  сочинению-описанию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110</w:t>
            </w:r>
            <w:r>
              <w:t>/35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Относительные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lastRenderedPageBreak/>
              <w:t>111</w:t>
            </w:r>
            <w:r>
              <w:t>/36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/Р.</w:t>
            </w:r>
            <w:r w:rsidRPr="005A2ABE">
              <w:t xml:space="preserve"> </w:t>
            </w:r>
            <w:r w:rsidRPr="005A2ABE">
              <w:rPr>
                <w:b/>
              </w:rPr>
              <w:t xml:space="preserve"> Подготовка к  выборочному изложению</w:t>
            </w:r>
            <w:r w:rsidRPr="005A2AB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112</w:t>
            </w:r>
            <w:r>
              <w:t>/37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Притяжательные прилагательные.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67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113</w:t>
            </w:r>
            <w:r>
              <w:t>/38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Морфологический разбор имени прилагательного.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114</w:t>
            </w:r>
            <w:r>
              <w:t>/39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Проверочная работа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115</w:t>
            </w:r>
            <w:r>
              <w:t>/40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  <w:i/>
              </w:rPr>
              <w:t>Не</w:t>
            </w:r>
            <w:r w:rsidRPr="005A2ABE">
              <w:t xml:space="preserve"> с прилагательными.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116</w:t>
            </w:r>
            <w:r>
              <w:t>/41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  <w:i/>
              </w:rPr>
            </w:pPr>
            <w:r w:rsidRPr="005A2ABE">
              <w:rPr>
                <w:b/>
                <w:i/>
              </w:rPr>
              <w:t>Не</w:t>
            </w:r>
            <w:r w:rsidRPr="005A2ABE">
              <w:t xml:space="preserve"> с прилагательными.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117</w:t>
            </w:r>
            <w:r>
              <w:t>/42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Буквы </w:t>
            </w:r>
            <w:r w:rsidRPr="005A2ABE">
              <w:rPr>
                <w:b/>
                <w:i/>
              </w:rPr>
              <w:t xml:space="preserve">о </w:t>
            </w:r>
            <w:r w:rsidRPr="005A2ABE">
              <w:t>и</w:t>
            </w:r>
            <w:r w:rsidRPr="005A2ABE">
              <w:rPr>
                <w:b/>
                <w:i/>
              </w:rPr>
              <w:t xml:space="preserve"> е</w:t>
            </w:r>
            <w:r w:rsidRPr="005A2ABE">
              <w:t xml:space="preserve"> после шипящих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118</w:t>
            </w:r>
            <w:r>
              <w:t>/43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</w:t>
            </w:r>
            <w:r w:rsidRPr="005A2ABE">
              <w:rPr>
                <w:b/>
              </w:rPr>
              <w:t xml:space="preserve"> </w:t>
            </w:r>
            <w:r w:rsidRPr="005A2ABE">
              <w:t>по теме «Правописание прилагательных»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306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119</w:t>
            </w:r>
            <w:r>
              <w:t>/44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Одна и две буквы </w:t>
            </w:r>
            <w:r w:rsidRPr="005A2ABE">
              <w:rPr>
                <w:b/>
                <w:i/>
              </w:rPr>
              <w:t xml:space="preserve">н </w:t>
            </w:r>
            <w:r w:rsidRPr="005A2ABE">
              <w:t>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120</w:t>
            </w:r>
            <w:r>
              <w:t>/45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121</w:t>
            </w:r>
            <w:r>
              <w:t>/46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 Подготовка к    сочинению-описанию 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122</w:t>
            </w:r>
            <w:r>
              <w:t>/47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Различение на письме суффиксов прилагательных </w:t>
            </w:r>
            <w:proofErr w:type="gramStart"/>
            <w:r w:rsidRPr="005A2ABE">
              <w:rPr>
                <w:b/>
                <w:i/>
              </w:rPr>
              <w:t>-к</w:t>
            </w:r>
            <w:proofErr w:type="gramEnd"/>
            <w:r w:rsidRPr="005A2ABE">
              <w:rPr>
                <w:b/>
                <w:i/>
              </w:rPr>
              <w:t>-</w:t>
            </w:r>
            <w:r w:rsidRPr="005A2ABE">
              <w:t xml:space="preserve"> и </w:t>
            </w:r>
            <w:r w:rsidRPr="005A2ABE">
              <w:rPr>
                <w:b/>
                <w:i/>
              </w:rPr>
              <w:t>-</w:t>
            </w:r>
            <w:proofErr w:type="spellStart"/>
            <w:r w:rsidRPr="005A2ABE">
              <w:rPr>
                <w:b/>
                <w:i/>
              </w:rPr>
              <w:t>ск</w:t>
            </w:r>
            <w:proofErr w:type="spellEnd"/>
            <w:r w:rsidRPr="005A2ABE">
              <w:rPr>
                <w:b/>
                <w:i/>
              </w:rPr>
              <w:t>-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123</w:t>
            </w:r>
            <w:r>
              <w:t>/48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Дефисное и слитное написание сложных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124</w:t>
            </w:r>
            <w:r>
              <w:t>/49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Дефисное и слитное написание сложных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125</w:t>
            </w:r>
            <w:r>
              <w:t>/50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«Написание сложных прилагательных»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126</w:t>
            </w:r>
            <w:r>
              <w:t>/51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по теме «Имя прилагательное».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127</w:t>
            </w:r>
            <w:r>
              <w:t>/52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86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128</w:t>
            </w:r>
            <w:r>
              <w:t>/53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 xml:space="preserve">Контрольный диктант №5 </w:t>
            </w:r>
            <w:r w:rsidRPr="005A2ABE">
              <w:t xml:space="preserve">по теме «Имя прилагательное»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129</w:t>
            </w:r>
            <w:r>
              <w:t>/54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П</w:t>
            </w:r>
            <w:r w:rsidRPr="005A2ABE">
              <w:t>убличное выступление на тему «Народные промыслы».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130</w:t>
            </w:r>
            <w:r>
              <w:t>/55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Имя числительное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131</w:t>
            </w:r>
            <w:r>
              <w:t>/56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Простые и составные числительные.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132</w:t>
            </w:r>
            <w:r>
              <w:t>/57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Мягкий знак на конце и в середине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133</w:t>
            </w:r>
            <w:r>
              <w:t>/58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Порядковые числительные.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134</w:t>
            </w:r>
            <w:r>
              <w:t>/59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Разряды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135</w:t>
            </w:r>
            <w:r>
              <w:t>/60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Числительные, обозначающие целые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136</w:t>
            </w:r>
            <w:r>
              <w:t>/61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Числительные, обозначающие целые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137</w:t>
            </w:r>
            <w:r>
              <w:t>/62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Дробные числительные.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138</w:t>
            </w:r>
            <w:r>
              <w:t>/63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Собирательные числительные.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139</w:t>
            </w:r>
            <w:r>
              <w:t>/64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Употребление числительных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140</w:t>
            </w:r>
            <w:r>
              <w:t>/65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«Имя числительное»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141</w:t>
            </w:r>
            <w:r>
              <w:t>/66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Морфологический разбор имени числительного.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142</w:t>
            </w:r>
            <w:r>
              <w:t>/67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Упражнения  по теме «Имя числительное».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143</w:t>
            </w:r>
            <w:r>
              <w:t>/68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 xml:space="preserve">Контрольный диктант № 6 </w:t>
            </w:r>
            <w:r w:rsidRPr="005A2ABE">
              <w:t xml:space="preserve">по теме «Имя числительное»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144</w:t>
            </w:r>
            <w:r>
              <w:t>/69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Публичное выступление на тему «Береги природу!»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145</w:t>
            </w:r>
            <w:r>
              <w:t>/70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Местоимение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146</w:t>
            </w:r>
            <w:r>
              <w:t>/71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Личные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147</w:t>
            </w:r>
            <w:r>
              <w:t>/72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Личные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148</w:t>
            </w:r>
            <w:r>
              <w:t>/73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Возвратное местоимение </w:t>
            </w:r>
            <w:r w:rsidRPr="005A2ABE">
              <w:rPr>
                <w:i/>
              </w:rPr>
              <w:t>себя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149</w:t>
            </w:r>
            <w:r>
              <w:t>/74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5A2ABE">
              <w:t xml:space="preserve">Рассказ по рисункам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86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150</w:t>
            </w:r>
            <w:r>
              <w:t>/75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Вопросительные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33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151</w:t>
            </w:r>
            <w:r>
              <w:t>/76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Относительные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152</w:t>
            </w:r>
            <w:r>
              <w:t>/77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Неопределенные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153</w:t>
            </w:r>
            <w:r>
              <w:t>/78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Отрицательные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lastRenderedPageBreak/>
              <w:t>154</w:t>
            </w:r>
            <w:r>
              <w:t>/79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>Контрольный диктант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155</w:t>
            </w:r>
            <w:r>
              <w:t>/80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156</w:t>
            </w:r>
            <w:r>
              <w:t>/81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157</w:t>
            </w:r>
            <w:r>
              <w:t>/82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Рассуждение. Подготовка к  сочинению-рассуждению.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EA01AF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rPr>
                <w:lang w:val="en-US"/>
              </w:rPr>
              <w:t>158</w:t>
            </w:r>
            <w:r>
              <w:t>/83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Написание  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159</w:t>
            </w:r>
            <w:r>
              <w:t>/84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Указательные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160</w:t>
            </w:r>
            <w:r>
              <w:t>/85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</w:t>
            </w:r>
            <w:r w:rsidRPr="005A2ABE">
              <w:t xml:space="preserve"> Текст и план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161</w:t>
            </w:r>
            <w:r>
              <w:t>/86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Определительные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162</w:t>
            </w:r>
            <w:r>
              <w:t>/87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Местоимения и другие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163</w:t>
            </w:r>
            <w:r>
              <w:t>/88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Морфологический разбор местоимения.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164</w:t>
            </w:r>
            <w:r>
              <w:t>/89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spellStart"/>
            <w:r w:rsidRPr="005A2ABE">
              <w:rPr>
                <w:b/>
              </w:rPr>
              <w:t>Р.Р.Подготовка</w:t>
            </w:r>
            <w:proofErr w:type="spellEnd"/>
            <w:r w:rsidRPr="005A2ABE">
              <w:rPr>
                <w:b/>
              </w:rPr>
              <w:t xml:space="preserve"> к сочинению </w:t>
            </w:r>
            <w:r w:rsidRPr="005A2ABE">
              <w:t xml:space="preserve">по картине Е. В. </w:t>
            </w:r>
            <w:proofErr w:type="spellStart"/>
            <w:r w:rsidRPr="005A2ABE">
              <w:t>Сыромятниковой</w:t>
            </w:r>
            <w:proofErr w:type="spellEnd"/>
            <w:r w:rsidRPr="005A2ABE">
              <w:t xml:space="preserve">  «Первые зрители»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165</w:t>
            </w:r>
            <w:r>
              <w:t>/90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по теме «Местоимение».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166</w:t>
            </w:r>
            <w:r>
              <w:t>/91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«Местоимение».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167</w:t>
            </w:r>
            <w:r>
              <w:t>/92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rPr>
                <w:b/>
              </w:rPr>
              <w:t xml:space="preserve">Контрольный диктант№8 </w:t>
            </w:r>
            <w:r w:rsidRPr="005A2ABE">
              <w:t>по теме «Местоимение»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168</w:t>
            </w:r>
            <w:r>
              <w:t>/93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</w:t>
            </w:r>
            <w:proofErr w:type="gramStart"/>
            <w:r w:rsidRPr="005A2ABE">
              <w:t>изученного</w:t>
            </w:r>
            <w:proofErr w:type="gramEnd"/>
            <w:r w:rsidRPr="005A2ABE">
              <w:t xml:space="preserve"> в 5 классе.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169</w:t>
            </w:r>
            <w:r>
              <w:t>/94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Глагол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170</w:t>
            </w:r>
            <w:r>
              <w:t>/95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 Подготовка к сочинению  по </w:t>
            </w:r>
            <w:r w:rsidRPr="005A2ABE">
              <w:t>рисункам и данному началу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171</w:t>
            </w:r>
            <w:r>
              <w:t>/96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Написание </w:t>
            </w:r>
            <w:r w:rsidRPr="005A2ABE">
              <w:t>сочинения по рисункам и данному началу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172</w:t>
            </w:r>
            <w:r>
              <w:t>/97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Способы образования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173</w:t>
            </w:r>
            <w:r>
              <w:t>/98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</w:t>
            </w:r>
            <w:proofErr w:type="gramStart"/>
            <w:r w:rsidRPr="005A2ABE">
              <w:t>изученного</w:t>
            </w:r>
            <w:proofErr w:type="gramEnd"/>
            <w:r w:rsidRPr="005A2ABE">
              <w:t xml:space="preserve"> в 5 классе»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174</w:t>
            </w:r>
            <w:r>
              <w:t>/99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Разноспрягаемые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175</w:t>
            </w:r>
            <w:r>
              <w:t>/100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Глаголы переходные и непереходные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176</w:t>
            </w:r>
            <w:r>
              <w:t>/101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Глаголы переходные и непереходные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177</w:t>
            </w:r>
            <w:r>
              <w:t>/102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Наклонение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178</w:t>
            </w:r>
            <w:r>
              <w:t>/103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Изъявительное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179</w:t>
            </w:r>
            <w:r>
              <w:t>/104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Подготовка к изложению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180</w:t>
            </w:r>
            <w:r>
              <w:t>/105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Написание изложения</w:t>
            </w:r>
            <w:r w:rsidRPr="005A2A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21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181</w:t>
            </w:r>
            <w:r>
              <w:t>/106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Условное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182</w:t>
            </w:r>
            <w:r>
              <w:t>/107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Повелительное наклонение.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183</w:t>
            </w:r>
            <w:r>
              <w:t>/108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t xml:space="preserve">Употребление наклонений.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184</w:t>
            </w:r>
            <w:r>
              <w:t>/109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>/Р  Подготовка</w:t>
            </w:r>
            <w:r w:rsidRPr="005A2ABE">
              <w:t xml:space="preserve">  к сочинению по рисунку.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185</w:t>
            </w:r>
            <w:r>
              <w:t>/110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Написание  </w:t>
            </w:r>
            <w:r w:rsidRPr="005A2ABE">
              <w:t>сочинения по рисунку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186</w:t>
            </w:r>
            <w:r>
              <w:t>/111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t>Повторение по теме «Наклонение глагола»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187</w:t>
            </w:r>
            <w:r>
              <w:t>/112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188</w:t>
            </w:r>
            <w:r>
              <w:t>/113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189</w:t>
            </w:r>
            <w:r>
              <w:t>/114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Безличные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190</w:t>
            </w:r>
            <w:r>
              <w:t>/115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191</w:t>
            </w:r>
            <w:r>
              <w:t>/116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Подготовка к написанию </w:t>
            </w:r>
            <w:r w:rsidRPr="005A2ABE">
              <w:t>рассказа на основе услышанного.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192</w:t>
            </w:r>
            <w:r>
              <w:t>/117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Написание </w:t>
            </w:r>
            <w:r w:rsidRPr="005A2ABE">
              <w:t>рассказа на основе услышанного.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193</w:t>
            </w:r>
            <w:r>
              <w:t>/118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Правописание гласных в суффиксах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194</w:t>
            </w:r>
            <w:r>
              <w:t>/119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Повторение  по теме  « Правописание гласных в суффиксах глаголов»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lastRenderedPageBreak/>
              <w:t>195</w:t>
            </w:r>
            <w:r>
              <w:t>/120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Повторение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196</w:t>
            </w:r>
            <w:r>
              <w:t>/121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Упражнения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197</w:t>
            </w:r>
            <w:r>
              <w:t>/122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rPr>
                <w:b/>
              </w:rPr>
              <w:t>Контрольный диктант   №9 по теме «Глагол»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>
              <w:t>198/123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Разделы науки о языке. 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199</w:t>
            </w:r>
            <w:r>
              <w:t>/124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 xml:space="preserve">Пунктуация.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200</w:t>
            </w:r>
            <w:r>
              <w:t>/125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201</w:t>
            </w:r>
            <w:r>
              <w:t>/126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202</w:t>
            </w:r>
            <w:r>
              <w:t>/127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Морфология. Синтаксис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203</w:t>
            </w:r>
            <w:r>
              <w:t>/128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  <w:rPr>
                <w:b/>
              </w:rPr>
            </w:pPr>
            <w:r w:rsidRPr="005A2ABE">
              <w:rPr>
                <w:b/>
              </w:rPr>
              <w:t>Итоговый контроль. Контрольный диктант№10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  <w:tr w:rsidR="00376B4A" w:rsidRPr="00171F95" w:rsidTr="00546C66">
        <w:trPr>
          <w:cantSplit/>
          <w:trHeight w:val="81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A" w:rsidRPr="005A2ABE" w:rsidRDefault="00376B4A" w:rsidP="00B065B4">
            <w:pPr>
              <w:tabs>
                <w:tab w:val="left" w:pos="4500"/>
                <w:tab w:val="left" w:pos="7230"/>
              </w:tabs>
              <w:spacing w:line="276" w:lineRule="auto"/>
              <w:ind w:left="-567" w:firstLine="567"/>
              <w:jc w:val="center"/>
            </w:pPr>
            <w:r w:rsidRPr="005A2ABE">
              <w:t>204</w:t>
            </w:r>
            <w:r>
              <w:t>/129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jc w:val="both"/>
            </w:pPr>
            <w:r w:rsidRPr="005A2ABE">
              <w:t>Работа над ошибками. Подведение итогов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4A" w:rsidRPr="005A2ABE" w:rsidRDefault="00376B4A" w:rsidP="00B065B4">
            <w:pPr>
              <w:spacing w:line="276" w:lineRule="auto"/>
              <w:ind w:left="-567" w:firstLine="567"/>
              <w:jc w:val="center"/>
              <w:rPr>
                <w:rFonts w:eastAsia="MS Mincho"/>
                <w:lang w:eastAsia="ja-JP"/>
              </w:rPr>
            </w:pPr>
            <w:r w:rsidRPr="005A2ABE">
              <w:t>1</w:t>
            </w:r>
          </w:p>
        </w:tc>
      </w:tr>
    </w:tbl>
    <w:p w:rsidR="00D3482A" w:rsidRDefault="00D3482A" w:rsidP="0083183B">
      <w:pPr>
        <w:rPr>
          <w:b/>
        </w:rPr>
      </w:pPr>
    </w:p>
    <w:p w:rsidR="00376B4A" w:rsidRDefault="00376B4A" w:rsidP="00E65481">
      <w:pPr>
        <w:jc w:val="center"/>
        <w:rPr>
          <w:b/>
        </w:rPr>
      </w:pPr>
    </w:p>
    <w:p w:rsidR="002412F6" w:rsidRDefault="002412F6" w:rsidP="00E65481">
      <w:pPr>
        <w:jc w:val="center"/>
        <w:rPr>
          <w:b/>
        </w:rPr>
      </w:pPr>
      <w:r w:rsidRPr="002412F6">
        <w:rPr>
          <w:b/>
        </w:rPr>
        <w:t>Тематическое планирование 7 класс</w:t>
      </w:r>
    </w:p>
    <w:tbl>
      <w:tblPr>
        <w:tblpPr w:leftFromText="180" w:rightFromText="180" w:vertAnchor="text" w:horzAnchor="margin" w:tblpX="74" w:tblpY="3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88"/>
        <w:gridCol w:w="141"/>
        <w:gridCol w:w="142"/>
        <w:gridCol w:w="851"/>
      </w:tblGrid>
      <w:tr w:rsidR="003A0BA0" w:rsidRPr="002412F6" w:rsidTr="00546C66">
        <w:trPr>
          <w:trHeight w:val="1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b/>
                <w:iCs/>
                <w:color w:val="1C1C1C"/>
              </w:rPr>
            </w:pPr>
            <w:r w:rsidRPr="002412F6">
              <w:rPr>
                <w:b/>
                <w:iCs/>
                <w:color w:val="1C1C1C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Default="003A0BA0" w:rsidP="00B065B4">
            <w:pPr>
              <w:tabs>
                <w:tab w:val="left" w:pos="318"/>
              </w:tabs>
              <w:jc w:val="center"/>
              <w:rPr>
                <w:b/>
                <w:iCs/>
                <w:color w:val="1C1C1C"/>
              </w:rPr>
            </w:pPr>
            <w:r w:rsidRPr="002412F6">
              <w:rPr>
                <w:b/>
                <w:iCs/>
                <w:color w:val="1C1C1C"/>
              </w:rPr>
              <w:t>Тема урока</w:t>
            </w:r>
          </w:p>
          <w:p w:rsidR="003A0BA0" w:rsidRDefault="003A0BA0" w:rsidP="00B065B4">
            <w:pPr>
              <w:jc w:val="center"/>
              <w:rPr>
                <w:b/>
                <w:iCs/>
                <w:color w:val="1C1C1C"/>
              </w:rPr>
            </w:pPr>
          </w:p>
          <w:p w:rsidR="003A0BA0" w:rsidRPr="002412F6" w:rsidRDefault="003A0BA0" w:rsidP="00B065B4">
            <w:pPr>
              <w:jc w:val="center"/>
              <w:rPr>
                <w:b/>
                <w:iCs/>
                <w:color w:val="1C1C1C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b/>
                <w:iCs/>
                <w:color w:val="1C1C1C"/>
              </w:rPr>
            </w:pPr>
            <w:r>
              <w:rPr>
                <w:b/>
                <w:iCs/>
                <w:color w:val="1C1C1C"/>
              </w:rPr>
              <w:t>Количество</w:t>
            </w:r>
          </w:p>
          <w:p w:rsidR="003A0BA0" w:rsidRPr="002412F6" w:rsidRDefault="003A0BA0" w:rsidP="00B065B4">
            <w:pPr>
              <w:jc w:val="center"/>
              <w:rPr>
                <w:b/>
                <w:iCs/>
                <w:color w:val="1C1C1C"/>
              </w:rPr>
            </w:pPr>
            <w:r w:rsidRPr="002412F6">
              <w:rPr>
                <w:b/>
                <w:iCs/>
                <w:color w:val="1C1C1C"/>
              </w:rPr>
              <w:t>час</w:t>
            </w:r>
            <w:r>
              <w:rPr>
                <w:b/>
                <w:iCs/>
                <w:color w:val="1C1C1C"/>
              </w:rPr>
              <w:t>ов</w:t>
            </w:r>
          </w:p>
        </w:tc>
      </w:tr>
      <w:tr w:rsidR="00DF5999" w:rsidRPr="002412F6" w:rsidTr="00DF5999">
        <w:trPr>
          <w:trHeight w:val="298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99" w:rsidRPr="002412F6" w:rsidRDefault="00DF5999" w:rsidP="00B065B4">
            <w:pPr>
              <w:jc w:val="center"/>
              <w:rPr>
                <w:iCs/>
                <w:color w:val="1C1C1C"/>
              </w:rPr>
            </w:pPr>
            <w:r w:rsidRPr="00BD1142">
              <w:rPr>
                <w:b/>
              </w:rPr>
              <w:t>ВВЕДЕНИЕ</w:t>
            </w:r>
            <w:r>
              <w:rPr>
                <w:b/>
              </w:rPr>
              <w:t>(1ч)</w:t>
            </w:r>
          </w:p>
        </w:tc>
      </w:tr>
      <w:tr w:rsidR="003A0BA0" w:rsidRPr="002412F6" w:rsidTr="00546C66">
        <w:trPr>
          <w:trHeight w:val="2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1/1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5A2ABE" w:rsidRDefault="003A0BA0" w:rsidP="00B065B4">
            <w:pPr>
              <w:spacing w:line="276" w:lineRule="auto"/>
              <w:ind w:left="-567" w:firstLine="567"/>
            </w:pPr>
            <w:r w:rsidRPr="005A2ABE">
              <w:t>Инструктаж по технике безопасности.</w:t>
            </w:r>
          </w:p>
          <w:p w:rsidR="003A0BA0" w:rsidRPr="002412F6" w:rsidRDefault="003A0BA0" w:rsidP="00B065B4">
            <w:pPr>
              <w:rPr>
                <w:iCs/>
              </w:rPr>
            </w:pPr>
            <w:r w:rsidRPr="002412F6">
              <w:rPr>
                <w:iCs/>
              </w:rPr>
              <w:t xml:space="preserve">Русский язык как развивающееся явление.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B065B4">
        <w:trPr>
          <w:trHeight w:val="306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BD1142">
              <w:rPr>
                <w:b/>
              </w:rPr>
              <w:t xml:space="preserve">ПОВТОРЕНИЕ </w:t>
            </w:r>
            <w:proofErr w:type="gramStart"/>
            <w:r w:rsidRPr="00BD1142">
              <w:rPr>
                <w:b/>
              </w:rPr>
              <w:t>ИЗУЧЕННОГО</w:t>
            </w:r>
            <w:proofErr w:type="gramEnd"/>
            <w:r w:rsidRPr="00BD1142">
              <w:rPr>
                <w:b/>
              </w:rPr>
              <w:t xml:space="preserve"> В 5-6 КЛАССАХ</w:t>
            </w:r>
            <w:r>
              <w:rPr>
                <w:b/>
              </w:rPr>
              <w:t>(10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3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2</w:t>
            </w:r>
            <w:r>
              <w:rPr>
                <w:iCs/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b/>
                <w:bCs/>
                <w:iCs/>
              </w:rPr>
            </w:pPr>
            <w:r w:rsidRPr="002412F6">
              <w:rPr>
                <w:iCs/>
              </w:rPr>
              <w:t>Синтаксис. Синтаксический разбор.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F5999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3</w:t>
            </w:r>
            <w:r w:rsidR="003A0BA0">
              <w:rPr>
                <w:iCs/>
                <w:color w:val="1C1C1C"/>
              </w:rP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iCs/>
              </w:rPr>
            </w:pPr>
            <w:r w:rsidRPr="002412F6">
              <w:rPr>
                <w:iCs/>
              </w:rPr>
              <w:t xml:space="preserve">Пунктуация. Пунктуационный разбор.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4/3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2544D" w:rsidP="00D2544D">
            <w:pPr>
              <w:rPr>
                <w:iCs/>
              </w:rPr>
            </w:pPr>
            <w:r w:rsidRPr="005A2ABE">
              <w:rPr>
                <w:b/>
              </w:rPr>
              <w:t>Входной контроль</w:t>
            </w:r>
            <w:r w:rsidRPr="005A2ABE">
              <w:t xml:space="preserve"> </w:t>
            </w:r>
            <w:r w:rsidRPr="005A2ABE">
              <w:rPr>
                <w:b/>
              </w:rPr>
              <w:t>Контрольный диктант№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5/4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2544D" w:rsidP="00B065B4">
            <w:pPr>
              <w:rPr>
                <w:iCs/>
              </w:rPr>
            </w:pPr>
            <w:r w:rsidRPr="002412F6">
              <w:rPr>
                <w:iCs/>
              </w:rPr>
              <w:t>Лексика и фразеология.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6/5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2544D" w:rsidP="00B065B4">
            <w:r w:rsidRPr="002412F6">
              <w:rPr>
                <w:iCs/>
              </w:rPr>
              <w:t>Фонетика и орфография. Фонетический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7/6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2544D" w:rsidP="00D2544D">
            <w:r w:rsidRPr="002412F6">
              <w:rPr>
                <w:iCs/>
              </w:rPr>
              <w:t xml:space="preserve"> Словообразование и орфография. Морфемный и словообразовательный разбор.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8/7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3F376A" w:rsidRDefault="00D2544D" w:rsidP="00B065B4">
            <w:pPr>
              <w:widowControl w:val="0"/>
              <w:rPr>
                <w:b/>
              </w:rPr>
            </w:pPr>
            <w:r w:rsidRPr="002412F6">
              <w:rPr>
                <w:iCs/>
              </w:rPr>
              <w:t>Морфология и орфография. Морфологический разбор слова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9</w:t>
            </w:r>
            <w:r>
              <w:rPr>
                <w:iCs/>
                <w:color w:val="1C1C1C"/>
              </w:rP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roofErr w:type="gramStart"/>
            <w:r w:rsidRPr="005A2ABE">
              <w:rPr>
                <w:b/>
              </w:rPr>
              <w:t>Р</w:t>
            </w:r>
            <w:proofErr w:type="gramEnd"/>
            <w:r w:rsidRPr="005A2ABE">
              <w:rPr>
                <w:b/>
              </w:rPr>
              <w:t xml:space="preserve">/Р </w:t>
            </w:r>
            <w:r w:rsidRPr="002412F6">
              <w:rPr>
                <w:iCs/>
              </w:rPr>
              <w:t xml:space="preserve"> Текст. Типы речи. Стили литературного языка. Публицистический стиль.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10/9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 xml:space="preserve">Р </w:t>
            </w:r>
            <w:r>
              <w:rPr>
                <w:b/>
                <w:color w:val="1C1C1C"/>
              </w:rPr>
              <w:t>Подготовка к</w:t>
            </w:r>
            <w:r>
              <w:rPr>
                <w:iCs/>
              </w:rPr>
              <w:t xml:space="preserve"> сочинению</w:t>
            </w:r>
            <w:r w:rsidRPr="002412F6">
              <w:rPr>
                <w:iCs/>
              </w:rPr>
              <w:t xml:space="preserve"> по картине </w:t>
            </w:r>
            <w:proofErr w:type="spellStart"/>
            <w:r w:rsidRPr="002412F6">
              <w:rPr>
                <w:iCs/>
              </w:rPr>
              <w:t>И.И.Бродского</w:t>
            </w:r>
            <w:proofErr w:type="spellEnd"/>
            <w:r w:rsidRPr="002412F6">
              <w:rPr>
                <w:iCs/>
              </w:rPr>
              <w:t xml:space="preserve"> «Летний сад осенью».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11/10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Анализ работ.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15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BD1142">
              <w:rPr>
                <w:b/>
              </w:rPr>
              <w:t>МОРФОЛОГИЯ И ОРФОГРАФИЯ</w:t>
            </w:r>
            <w:r w:rsidRPr="00BD1142">
              <w:t xml:space="preserve">. </w:t>
            </w:r>
            <w:r w:rsidRPr="00BD1142">
              <w:rPr>
                <w:b/>
              </w:rPr>
              <w:t>КУЛЬТУРА РЕЧИ.</w:t>
            </w:r>
            <w:r w:rsidR="00DF5999">
              <w:rPr>
                <w:b/>
              </w:rPr>
              <w:t xml:space="preserve"> </w:t>
            </w:r>
            <w:r w:rsidRPr="00BD1142">
              <w:rPr>
                <w:b/>
              </w:rPr>
              <w:t>ПРИЧАСТИЕ</w:t>
            </w:r>
            <w:r>
              <w:rPr>
                <w:b/>
              </w:rPr>
              <w:t>(27</w:t>
            </w:r>
            <w:r w:rsidR="00DF599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1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F5999" w:rsidP="00B065B4">
            <w:pPr>
              <w:jc w:val="center"/>
              <w:rPr>
                <w:iCs/>
                <w:color w:val="1C1C1C"/>
              </w:rPr>
            </w:pPr>
            <w:r>
              <w:rPr>
                <w:iCs/>
                <w:color w:val="1C1C1C"/>
              </w:rPr>
              <w:t>12</w:t>
            </w:r>
            <w:r w:rsidR="003A0BA0">
              <w:rPr>
                <w:iCs/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iCs/>
              </w:rPr>
            </w:pPr>
            <w:r w:rsidRPr="002412F6">
              <w:rPr>
                <w:iCs/>
              </w:rPr>
              <w:t>Причастие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iCs/>
                <w:color w:val="1C1C1C"/>
              </w:rPr>
            </w:pPr>
            <w:r w:rsidRPr="002412F6">
              <w:rPr>
                <w:iCs/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F5999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13</w:t>
            </w:r>
            <w:r w:rsidR="003A0BA0">
              <w:rPr>
                <w:color w:val="1C1C1C"/>
              </w:rP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iCs/>
              </w:rPr>
            </w:pPr>
            <w:r w:rsidRPr="002412F6">
              <w:rPr>
                <w:iCs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F5999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14</w:t>
            </w:r>
            <w:r w:rsidR="003A0BA0">
              <w:rPr>
                <w:color w:val="1C1C1C"/>
              </w:rP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iCs/>
              </w:rPr>
            </w:pPr>
            <w:r w:rsidRPr="002412F6">
              <w:rPr>
                <w:iCs/>
              </w:rPr>
              <w:t>Причастный оборот.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DF5999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</w:t>
            </w:r>
            <w:r w:rsidR="003A0BA0">
              <w:rPr>
                <w:color w:val="1C1C1C"/>
              </w:rP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Выделение причастного оборота запятыми.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16/5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rPr>
                <w:iCs/>
              </w:rPr>
            </w:pPr>
            <w:proofErr w:type="gramStart"/>
            <w:r w:rsidRPr="002412F6">
              <w:rPr>
                <w:b/>
                <w:iCs/>
              </w:rPr>
              <w:t>Р</w:t>
            </w:r>
            <w:proofErr w:type="gramEnd"/>
            <w:r>
              <w:rPr>
                <w:b/>
                <w:iCs/>
              </w:rPr>
              <w:t>/</w:t>
            </w:r>
            <w:r w:rsidRPr="002412F6">
              <w:rPr>
                <w:b/>
                <w:iCs/>
              </w:rPr>
              <w:t xml:space="preserve">Р </w:t>
            </w:r>
            <w:r w:rsidRPr="002412F6">
              <w:rPr>
                <w:iCs/>
              </w:rPr>
              <w:t>Описание внешности человека.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17/6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Действительные и страдательные причастия.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18/7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Краткие и полные причастия.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5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19/8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20/9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Действительные причастия прошедшего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lastRenderedPageBreak/>
              <w:t>21/10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roofErr w:type="gramStart"/>
            <w:r w:rsidRPr="002412F6">
              <w:rPr>
                <w:b/>
                <w:iCs/>
              </w:rPr>
              <w:t>Р</w:t>
            </w:r>
            <w:proofErr w:type="gramEnd"/>
            <w:r>
              <w:rPr>
                <w:b/>
                <w:iCs/>
              </w:rPr>
              <w:t>/</w:t>
            </w:r>
            <w:r w:rsidRPr="002412F6">
              <w:rPr>
                <w:b/>
                <w:iCs/>
              </w:rPr>
              <w:t>Р</w:t>
            </w:r>
            <w:r>
              <w:rPr>
                <w:b/>
                <w:iCs/>
              </w:rPr>
              <w:t xml:space="preserve"> </w:t>
            </w:r>
            <w:r w:rsidRPr="002412F6">
              <w:rPr>
                <w:b/>
                <w:color w:val="1C1C1C"/>
              </w:rPr>
              <w:t xml:space="preserve"> </w:t>
            </w:r>
            <w:r>
              <w:rPr>
                <w:b/>
                <w:color w:val="1C1C1C"/>
              </w:rPr>
              <w:t xml:space="preserve">Подготовка к </w:t>
            </w:r>
            <w:r>
              <w:rPr>
                <w:b/>
                <w:iCs/>
              </w:rPr>
              <w:t>изложению</w:t>
            </w:r>
            <w:r w:rsidRPr="00E87F31">
              <w:rPr>
                <w:b/>
                <w:iCs/>
              </w:rPr>
              <w:t xml:space="preserve"> по тексту публицистического стиля.</w:t>
            </w:r>
            <w:r w:rsidRPr="002412F6">
              <w:rPr>
                <w:iCs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22</w:t>
            </w:r>
            <w:r>
              <w:rPr>
                <w:color w:val="1C1C1C"/>
              </w:rP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23/12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Страдательные причастия прошедшего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24/13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Гласные перед н в полных и кратких страдательных причастиях.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25/14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 xml:space="preserve">Н и </w:t>
            </w:r>
            <w:proofErr w:type="spellStart"/>
            <w:r w:rsidRPr="002412F6">
              <w:rPr>
                <w:iCs/>
              </w:rPr>
              <w:t>нн</w:t>
            </w:r>
            <w:proofErr w:type="spellEnd"/>
            <w:r w:rsidRPr="002412F6">
              <w:rPr>
                <w:iCs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26/15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Н/</w:t>
            </w:r>
            <w:proofErr w:type="spellStart"/>
            <w:r w:rsidRPr="002412F6">
              <w:rPr>
                <w:iCs/>
              </w:rPr>
              <w:t>нн</w:t>
            </w:r>
            <w:proofErr w:type="spellEnd"/>
            <w:r w:rsidRPr="002412F6">
              <w:rPr>
                <w:iCs/>
              </w:rPr>
              <w:t xml:space="preserve"> в отглагольных прилагательных.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5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27/16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Н/</w:t>
            </w:r>
            <w:proofErr w:type="spellStart"/>
            <w:r w:rsidRPr="002412F6">
              <w:rPr>
                <w:iCs/>
              </w:rPr>
              <w:t>нн</w:t>
            </w:r>
            <w:proofErr w:type="spellEnd"/>
            <w:r w:rsidRPr="002412F6">
              <w:rPr>
                <w:iCs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28</w:t>
            </w:r>
            <w:r>
              <w:rPr>
                <w:color w:val="1C1C1C"/>
              </w:rPr>
              <w:t>/17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6B15B6">
            <w:proofErr w:type="gramStart"/>
            <w:r w:rsidRPr="002412F6">
              <w:rPr>
                <w:b/>
                <w:iCs/>
              </w:rPr>
              <w:t>Р</w:t>
            </w:r>
            <w:proofErr w:type="gramEnd"/>
            <w:r>
              <w:rPr>
                <w:b/>
                <w:iCs/>
              </w:rPr>
              <w:t>/</w:t>
            </w:r>
            <w:r w:rsidRPr="002412F6">
              <w:rPr>
                <w:b/>
                <w:iCs/>
              </w:rPr>
              <w:t>Р</w:t>
            </w:r>
            <w:r w:rsidRPr="002412F6">
              <w:rPr>
                <w:iCs/>
              </w:rPr>
              <w:t xml:space="preserve"> Подготовка к выбо</w:t>
            </w:r>
            <w:r>
              <w:rPr>
                <w:iCs/>
              </w:rPr>
              <w:t>рочному изложению по тексту упражнения</w:t>
            </w:r>
            <w:r w:rsidRPr="002412F6">
              <w:rPr>
                <w:iCs/>
              </w:rPr>
              <w:t>151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29</w:t>
            </w:r>
            <w:r>
              <w:rPr>
                <w:color w:val="1C1C1C"/>
              </w:rPr>
              <w:t>/18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r w:rsidRPr="002412F6">
              <w:rPr>
                <w:iCs/>
              </w:rPr>
              <w:t>Обобщение: н/</w:t>
            </w:r>
            <w:proofErr w:type="spellStart"/>
            <w:r w:rsidRPr="002412F6">
              <w:rPr>
                <w:iCs/>
              </w:rPr>
              <w:t>нн</w:t>
            </w:r>
            <w:proofErr w:type="spellEnd"/>
            <w:r w:rsidRPr="002412F6">
              <w:rPr>
                <w:iCs/>
              </w:rPr>
              <w:t xml:space="preserve"> в суффиксах прилагательных и причастий.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30</w:t>
            </w:r>
            <w:r>
              <w:rPr>
                <w:color w:val="1C1C1C"/>
              </w:rPr>
              <w:t>/19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color w:val="1C1C1C"/>
              </w:rPr>
            </w:pPr>
            <w:r w:rsidRPr="004223B9">
              <w:rPr>
                <w:b/>
                <w:color w:val="1C1C1C"/>
              </w:rPr>
              <w:t>Контрольный диктант № 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31</w:t>
            </w:r>
            <w:r>
              <w:rPr>
                <w:color w:val="1C1C1C"/>
              </w:rPr>
              <w:t>/20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Морфологический разбор причастия.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32</w:t>
            </w:r>
            <w:r>
              <w:rPr>
                <w:color w:val="1C1C1C"/>
              </w:rPr>
              <w:t>/21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Слитное и раздельное написание не с причастиями.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33</w:t>
            </w:r>
            <w:r>
              <w:rPr>
                <w:color w:val="1C1C1C"/>
              </w:rPr>
              <w:t>/22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E65481" w:rsidRDefault="003A0BA0" w:rsidP="00B065B4">
            <w:pPr>
              <w:widowControl w:val="0"/>
              <w:rPr>
                <w:iCs/>
              </w:rPr>
            </w:pPr>
            <w:proofErr w:type="gramStart"/>
            <w:r w:rsidRPr="002412F6">
              <w:rPr>
                <w:b/>
                <w:iCs/>
              </w:rPr>
              <w:t>Р</w:t>
            </w:r>
            <w:proofErr w:type="gramEnd"/>
            <w:r>
              <w:rPr>
                <w:b/>
                <w:iCs/>
              </w:rPr>
              <w:t>/</w:t>
            </w:r>
            <w:r w:rsidRPr="002412F6">
              <w:rPr>
                <w:b/>
                <w:iCs/>
              </w:rPr>
              <w:t>Р</w:t>
            </w:r>
            <w:r w:rsidRPr="002412F6">
              <w:rPr>
                <w:iCs/>
              </w:rPr>
              <w:t xml:space="preserve"> </w:t>
            </w:r>
            <w:r>
              <w:rPr>
                <w:iCs/>
              </w:rPr>
              <w:t>Подготовка к сочинению-описанию</w:t>
            </w:r>
            <w:r w:rsidRPr="002412F6">
              <w:rPr>
                <w:iCs/>
              </w:rPr>
              <w:t xml:space="preserve"> внешности </w:t>
            </w:r>
            <w:r>
              <w:rPr>
                <w:iCs/>
              </w:rPr>
              <w:t>человека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34</w:t>
            </w:r>
            <w:r>
              <w:rPr>
                <w:color w:val="1C1C1C"/>
              </w:rPr>
              <w:t>/23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>
              <w:rPr>
                <w:color w:val="1C1C1C"/>
              </w:rPr>
              <w:t xml:space="preserve"> Написание сочинения- </w:t>
            </w:r>
            <w:r>
              <w:rPr>
                <w:iCs/>
              </w:rPr>
              <w:t xml:space="preserve"> описания </w:t>
            </w:r>
            <w:r w:rsidRPr="002412F6">
              <w:rPr>
                <w:iCs/>
              </w:rPr>
              <w:t xml:space="preserve"> внешности </w:t>
            </w:r>
            <w:r>
              <w:rPr>
                <w:iCs/>
              </w:rPr>
              <w:t>человека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35</w:t>
            </w:r>
            <w:r>
              <w:rPr>
                <w:color w:val="1C1C1C"/>
              </w:rPr>
              <w:t>/24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Буквы е/ё после шипящих в суффиксах страдательных причастий прошедшего времени.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36</w:t>
            </w:r>
            <w:r>
              <w:rPr>
                <w:color w:val="1C1C1C"/>
              </w:rPr>
              <w:t>/25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r w:rsidRPr="002412F6">
              <w:rPr>
                <w:iCs/>
              </w:rPr>
              <w:t>Повторение и обобщение материала, изученного в разделе «Причастие».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37</w:t>
            </w:r>
            <w:r>
              <w:rPr>
                <w:color w:val="1C1C1C"/>
              </w:rPr>
              <w:t>/27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E65481" w:rsidRDefault="006B15B6" w:rsidP="00B065B4">
            <w:pPr>
              <w:widowControl w:val="0"/>
              <w:rPr>
                <w:b/>
                <w:color w:val="1C1C1C"/>
              </w:rPr>
            </w:pPr>
            <w:r w:rsidRPr="004223B9">
              <w:rPr>
                <w:iCs/>
              </w:rPr>
              <w:t>Повторение</w:t>
            </w:r>
            <w:r w:rsidRPr="004223B9">
              <w:rPr>
                <w:color w:val="1C1C1C"/>
              </w:rPr>
              <w:t xml:space="preserve">  по теме «Причастие».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287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ДЕЕПРИЧАСТИЕ</w:t>
            </w:r>
            <w:r>
              <w:rPr>
                <w:b/>
              </w:rPr>
              <w:t>(13</w:t>
            </w:r>
            <w:r w:rsidR="00BD3C0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38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>
              <w:rPr>
                <w:color w:val="1C1C1C"/>
              </w:rPr>
              <w:t>Работа над ошибками.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39</w:t>
            </w:r>
            <w:r>
              <w:rPr>
                <w:color w:val="1C1C1C"/>
              </w:rP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Деепричастие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40/3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Деепричастный оборот. Запятые при деепричастном обороте.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41.</w:t>
            </w:r>
            <w:r>
              <w:rPr>
                <w:color w:val="1C1C1C"/>
              </w:rP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Обособление причастных и деепричастных оборотов: обобщение материала.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42.</w:t>
            </w:r>
            <w:r>
              <w:rPr>
                <w:color w:val="1C1C1C"/>
              </w:rP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Раздельное написание не с деепричастиями.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43.</w:t>
            </w:r>
            <w:r>
              <w:rPr>
                <w:color w:val="1C1C1C"/>
              </w:rP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Слитное и раздельное написание не с различными частями речи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BD3C09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44</w:t>
            </w:r>
            <w:r w:rsidR="003A0BA0">
              <w:rPr>
                <w:color w:val="1C1C1C"/>
              </w:rP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412F6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2412F6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12F6">
              <w:rPr>
                <w:b/>
                <w:iCs/>
              </w:rPr>
              <w:t xml:space="preserve"> </w:t>
            </w:r>
            <w:r w:rsidRPr="002412F6">
              <w:rPr>
                <w:iCs/>
              </w:rPr>
              <w:t xml:space="preserve">Подготовка </w:t>
            </w:r>
            <w:r>
              <w:rPr>
                <w:iCs/>
              </w:rPr>
              <w:t xml:space="preserve">к написанию </w:t>
            </w:r>
            <w:r>
              <w:rPr>
                <w:rFonts w:ascii="Times New Roman" w:hAnsi="Times New Roman" w:cs="Times New Roman"/>
                <w:sz w:val="24"/>
              </w:rPr>
              <w:t xml:space="preserve">изложения 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45/8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Деепричастие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несовершенного вида.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46</w:t>
            </w:r>
            <w:r>
              <w:rPr>
                <w:color w:val="1C1C1C"/>
              </w:rP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Деепричастие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совершенного вида.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47/10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Морфологический разбор деепричастия.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48/11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412F6"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2412F6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iCs/>
              </w:rPr>
              <w:t xml:space="preserve"> Подготовка к сочинению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 по картине </w:t>
            </w:r>
            <w:proofErr w:type="spellStart"/>
            <w:r w:rsidRPr="002412F6">
              <w:rPr>
                <w:rFonts w:ascii="Times New Roman" w:hAnsi="Times New Roman" w:cs="Times New Roman"/>
                <w:sz w:val="24"/>
              </w:rPr>
              <w:t>И.Попова</w:t>
            </w:r>
            <w:proofErr w:type="spellEnd"/>
            <w:r w:rsidRPr="002412F6">
              <w:rPr>
                <w:rFonts w:ascii="Times New Roman" w:hAnsi="Times New Roman" w:cs="Times New Roman"/>
                <w:sz w:val="24"/>
              </w:rPr>
              <w:t xml:space="preserve"> «Первый снег».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49</w:t>
            </w:r>
            <w:r>
              <w:rPr>
                <w:color w:val="1C1C1C"/>
              </w:rP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Повторение материала, изученного в разделе «Деепричастие».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50/13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Контрольный диктант № 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12F6">
              <w:rPr>
                <w:rFonts w:ascii="Times New Roman" w:hAnsi="Times New Roman" w:cs="Times New Roman"/>
                <w:sz w:val="24"/>
              </w:rPr>
              <w:t xml:space="preserve">по теме «Деепричастие».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284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b/>
              </w:rPr>
              <w:t>НАРЕЧИЕ(26</w:t>
            </w:r>
            <w:r w:rsidR="00BD3C0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51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Pr="002412F6">
              <w:rPr>
                <w:rFonts w:ascii="Times New Roman" w:hAnsi="Times New Roman" w:cs="Times New Roman"/>
                <w:sz w:val="24"/>
              </w:rPr>
              <w:t>Наречие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52</w:t>
            </w:r>
            <w:r>
              <w:rPr>
                <w:color w:val="1C1C1C"/>
              </w:rP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Смысловые группы наречий.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D3C09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53</w:t>
            </w:r>
            <w:r>
              <w:rPr>
                <w:color w:val="1C1C1C"/>
              </w:rP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Способы различения наречий и омонимичных частей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54</w:t>
            </w:r>
            <w:r>
              <w:rPr>
                <w:color w:val="1C1C1C"/>
              </w:rP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Степени сравнения наречий.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55</w:t>
            </w:r>
            <w:r>
              <w:rPr>
                <w:color w:val="1C1C1C"/>
              </w:rPr>
              <w:t>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Морфологический разбор наречия.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56</w:t>
            </w:r>
            <w:r>
              <w:rPr>
                <w:color w:val="1C1C1C"/>
              </w:rP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 xml:space="preserve">Слитное и раздельное написание не с наречиями </w:t>
            </w:r>
            <w:proofErr w:type="gramStart"/>
            <w:r w:rsidRPr="002412F6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Pr="002412F6">
              <w:rPr>
                <w:rFonts w:ascii="Times New Roman" w:hAnsi="Times New Roman" w:cs="Times New Roman"/>
                <w:sz w:val="24"/>
              </w:rPr>
              <w:t xml:space="preserve"> о и 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57/7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 xml:space="preserve">Буквы е и </w:t>
            </w:r>
            <w:proofErr w:type="spellStart"/>
            <w:proofErr w:type="gramStart"/>
            <w:r w:rsidRPr="002412F6">
              <w:rPr>
                <w:rFonts w:ascii="Times New Roman" w:hAnsi="Times New Roman" w:cs="Times New Roman"/>
                <w:sz w:val="24"/>
              </w:rPr>
              <w:t>и</w:t>
            </w:r>
            <w:proofErr w:type="spellEnd"/>
            <w:proofErr w:type="gramEnd"/>
            <w:r w:rsidRPr="002412F6">
              <w:rPr>
                <w:rFonts w:ascii="Times New Roman" w:hAnsi="Times New Roman" w:cs="Times New Roman"/>
                <w:sz w:val="24"/>
              </w:rPr>
              <w:t xml:space="preserve"> в приставках не и ни отрицательных наречий.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58/8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Не и ни в отрицательных наречиях и местоимениях: обобщение.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59/9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 xml:space="preserve">Одна и две буквы н в наречиях на </w:t>
            </w:r>
            <w:proofErr w:type="gramStart"/>
            <w:r w:rsidRPr="002412F6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2412F6">
              <w:rPr>
                <w:rFonts w:ascii="Times New Roman" w:hAnsi="Times New Roman" w:cs="Times New Roman"/>
                <w:sz w:val="24"/>
              </w:rPr>
              <w:t xml:space="preserve"> и -е.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lastRenderedPageBreak/>
              <w:t>60/10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Обобщение: выбор н/</w:t>
            </w:r>
            <w:proofErr w:type="spellStart"/>
            <w:r w:rsidRPr="002412F6">
              <w:rPr>
                <w:rFonts w:ascii="Times New Roman" w:hAnsi="Times New Roman" w:cs="Times New Roman"/>
                <w:sz w:val="24"/>
              </w:rPr>
              <w:t>нн</w:t>
            </w:r>
            <w:proofErr w:type="spellEnd"/>
            <w:r w:rsidRPr="002412F6">
              <w:rPr>
                <w:rFonts w:ascii="Times New Roman" w:hAnsi="Times New Roman" w:cs="Times New Roman"/>
                <w:sz w:val="24"/>
              </w:rPr>
              <w:t xml:space="preserve"> в суффиксах различных частей речи;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61</w:t>
            </w:r>
            <w:r>
              <w:rPr>
                <w:color w:val="1C1C1C"/>
              </w:rP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6B15B6" w:rsidRDefault="006B15B6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6B15B6">
              <w:rPr>
                <w:rFonts w:ascii="Times New Roman" w:hAnsi="Times New Roman" w:cs="Times New Roman"/>
                <w:b/>
                <w:color w:val="1C1C1C"/>
              </w:rPr>
              <w:t>Контрольный диктант № 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62/12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Буквы о и е после шипящих на конце наречий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63/13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2412F6">
              <w:rPr>
                <w:rFonts w:ascii="Times New Roman" w:hAnsi="Times New Roman" w:cs="Times New Roman"/>
                <w:sz w:val="24"/>
              </w:rPr>
              <w:t>Буквы о и а после шипящих на конце наречий.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64/14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A13110" w:rsidRDefault="003A0BA0" w:rsidP="00B065B4">
            <w:pPr>
              <w:pStyle w:val="Standard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A13110">
              <w:rPr>
                <w:rFonts w:ascii="Times New Roman" w:hAnsi="Times New Roman" w:cs="Times New Roman"/>
                <w:sz w:val="24"/>
              </w:rPr>
              <w:t>Дефис между частями слова в наречиях.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65/15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BA0" w:rsidRPr="00A13110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r w:rsidRPr="00A13110">
              <w:rPr>
                <w:rFonts w:ascii="Times New Roman" w:hAnsi="Times New Roman" w:cs="Times New Roman"/>
                <w:color w:val="1C1C1C"/>
              </w:rPr>
              <w:t xml:space="preserve">Слитное и раздельное написание приставок в наречиях, образованных от существительных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66/16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Слитное и раздельное написание приставок в наречиях, образованных количественных числительных.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67/17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pStyle w:val="Standard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412F6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>/</w:t>
            </w:r>
            <w:r w:rsidRPr="002412F6">
              <w:rPr>
                <w:rFonts w:ascii="Times New Roman" w:hAnsi="Times New Roman" w:cs="Times New Roman"/>
                <w:b/>
                <w:bCs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Подготовка к написанию</w:t>
            </w:r>
            <w:r w:rsidRPr="002412F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контрольного сжатого  изложения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68/18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Анализ работ.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69/19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Мягкий знак после шипящих на конце наречий.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70</w:t>
            </w:r>
            <w:r>
              <w:rPr>
                <w:color w:val="1C1C1C"/>
              </w:rPr>
              <w:t>/20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 w:rsidRPr="002412F6">
              <w:rPr>
                <w:color w:val="1C1C1C"/>
              </w:rPr>
              <w:t xml:space="preserve"> Учебно-научная речь. Отзыв.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71</w:t>
            </w:r>
            <w:r>
              <w:rPr>
                <w:color w:val="1C1C1C"/>
              </w:rPr>
              <w:t>/21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b/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 xml:space="preserve">Р </w:t>
            </w:r>
            <w:r>
              <w:rPr>
                <w:iCs/>
              </w:rPr>
              <w:t xml:space="preserve"> Подготовка к написанию сочинения</w:t>
            </w:r>
            <w:r w:rsidRPr="00E87F31">
              <w:rPr>
                <w:b/>
                <w:color w:val="1C1C1C"/>
              </w:rPr>
              <w:t xml:space="preserve"> –отзыв</w:t>
            </w:r>
            <w:r>
              <w:rPr>
                <w:b/>
                <w:color w:val="1C1C1C"/>
              </w:rPr>
              <w:t>а</w:t>
            </w:r>
            <w:r w:rsidRPr="002412F6">
              <w:rPr>
                <w:color w:val="1C1C1C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72/22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 xml:space="preserve">Р </w:t>
            </w:r>
            <w:r w:rsidRPr="002412F6">
              <w:rPr>
                <w:color w:val="1C1C1C"/>
              </w:rPr>
              <w:t>Учебный доклад.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73/23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Повторение материала, изученного в разделе «Наречие».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74/24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C875C9" w:rsidRDefault="003A0BA0" w:rsidP="00B065B4">
            <w:pPr>
              <w:widowControl w:val="0"/>
              <w:rPr>
                <w:b/>
                <w:color w:val="1C1C1C"/>
              </w:rPr>
            </w:pPr>
            <w:r w:rsidRPr="002412F6">
              <w:rPr>
                <w:b/>
                <w:color w:val="1C1C1C"/>
              </w:rPr>
              <w:t>Контрольный диктант</w:t>
            </w:r>
            <w:r w:rsidR="006B15B6">
              <w:rPr>
                <w:b/>
                <w:color w:val="1C1C1C"/>
              </w:rPr>
              <w:t xml:space="preserve"> № 5</w:t>
            </w:r>
            <w:r w:rsidRPr="002412F6">
              <w:rPr>
                <w:b/>
                <w:color w:val="1C1C1C"/>
              </w:rPr>
              <w:t xml:space="preserve"> </w:t>
            </w:r>
            <w:r w:rsidRPr="002412F6">
              <w:rPr>
                <w:color w:val="1C1C1C"/>
              </w:rPr>
              <w:t>по теме «Наречие»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75/25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>
              <w:rPr>
                <w:color w:val="1C1C1C"/>
              </w:rPr>
              <w:t>Работа над ошибками</w:t>
            </w:r>
            <w:r w:rsidRPr="002412F6">
              <w:rPr>
                <w:color w:val="1C1C1C"/>
              </w:rPr>
              <w:t xml:space="preserve">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76/26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E8415C">
              <w:rPr>
                <w:b/>
                <w:bCs/>
              </w:rPr>
              <w:t>Зачет по теме «Наречие».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BD1142">
              <w:rPr>
                <w:b/>
              </w:rPr>
              <w:t>КАТЕГОРИЯ СОСТОЯНИЯ</w:t>
            </w:r>
            <w:r>
              <w:rPr>
                <w:b/>
              </w:rPr>
              <w:t>(3</w:t>
            </w:r>
            <w:r w:rsidR="00BD3C0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77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Категория состояния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EB7C3B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78/</w:t>
            </w:r>
            <w:r w:rsidR="003A0BA0">
              <w:rPr>
                <w:color w:val="1C1C1C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Морфологический разбор слов категории состояния.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79/3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Повторение материала, изученного в разделе «Категория состояния».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СЛУЖЕБНЫЕ ЧАСТИ РЕЧИ</w:t>
            </w:r>
            <w:r>
              <w:rPr>
                <w:b/>
              </w:rPr>
              <w:t>(1)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80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Самостоятельные</w:t>
            </w:r>
            <w:r>
              <w:rPr>
                <w:color w:val="1C1C1C"/>
              </w:rPr>
              <w:t xml:space="preserve"> </w:t>
            </w:r>
            <w:r w:rsidRPr="002412F6">
              <w:rPr>
                <w:color w:val="1C1C1C"/>
              </w:rPr>
              <w:t>и служебные части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ПРЕДЛОГ</w:t>
            </w:r>
            <w:r>
              <w:rPr>
                <w:b/>
              </w:rPr>
              <w:t>(10)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81</w:t>
            </w:r>
            <w:r>
              <w:rPr>
                <w:color w:val="1C1C1C"/>
              </w:rPr>
              <w:t>/1</w:t>
            </w:r>
            <w:r w:rsidRPr="002412F6">
              <w:rPr>
                <w:color w:val="1C1C1C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Предлог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82/2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Употребление предлогов.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83/3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Производные и непроизводные предлоги.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84</w:t>
            </w:r>
            <w:r>
              <w:rPr>
                <w:color w:val="1C1C1C"/>
              </w:rPr>
              <w:t>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Простые и составные предлоги.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85/5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Правописание предлогов «вследствие», «в течение», «в продолжение» и 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86</w:t>
            </w:r>
            <w:r>
              <w:rPr>
                <w:color w:val="1C1C1C"/>
              </w:rPr>
              <w:t>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Правописание предлогов «ввиду», «несмотря на», «насчет» и др.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87</w:t>
            </w:r>
            <w:r>
              <w:rPr>
                <w:color w:val="1C1C1C"/>
              </w:rPr>
              <w:t>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Особенности употребления предлогов «благодаря», «согласно», «вопреки».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88</w:t>
            </w:r>
            <w:r>
              <w:rPr>
                <w:color w:val="1C1C1C"/>
              </w:rPr>
              <w:t>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Морфологический разбор предлога.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89</w:t>
            </w:r>
            <w:r>
              <w:rPr>
                <w:color w:val="1C1C1C"/>
              </w:rPr>
              <w:t>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 w:rsidRPr="002412F6">
              <w:rPr>
                <w:color w:val="1C1C1C"/>
              </w:rPr>
              <w:t xml:space="preserve"> </w:t>
            </w:r>
            <w:r>
              <w:rPr>
                <w:iCs/>
              </w:rPr>
              <w:t xml:space="preserve"> Подготовка к сочинению</w:t>
            </w:r>
            <w:r w:rsidRPr="002412F6">
              <w:rPr>
                <w:color w:val="1C1C1C"/>
              </w:rPr>
              <w:t xml:space="preserve"> с элементами описания «Как наступает весна?».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90</w:t>
            </w:r>
            <w:r>
              <w:rPr>
                <w:color w:val="1C1C1C"/>
              </w:rP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Повторение материала, изученного в разделе «Предлог».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СОЮЗ</w:t>
            </w:r>
            <w:r>
              <w:rPr>
                <w:b/>
              </w:rPr>
              <w:t>(17</w:t>
            </w:r>
            <w:r w:rsidR="00BD3C09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91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Союз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92/2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Простые и составные союзы.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93/3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Союзы сочинительные.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94/4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Запятая перед союзом и в простом и сложносочиненном предложении.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95/5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Союзы подчинительные.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96/6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Понятие о союзных словах.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97/7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Запятая между простыми предложениями в союзном сложном </w:t>
            </w:r>
            <w:r w:rsidRPr="002412F6">
              <w:rPr>
                <w:color w:val="1C1C1C"/>
              </w:rPr>
              <w:lastRenderedPageBreak/>
              <w:t>предложении.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lastRenderedPageBreak/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lastRenderedPageBreak/>
              <w:t>98/8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 w:rsidRPr="002412F6">
              <w:rPr>
                <w:color w:val="1C1C1C"/>
              </w:rPr>
              <w:t xml:space="preserve"> Подготовка к сочинению-рассуждению о роли книги в жизни человека.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99/9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 w:rsidRPr="002412F6">
              <w:rPr>
                <w:color w:val="1C1C1C"/>
              </w:rPr>
              <w:t xml:space="preserve">  </w:t>
            </w:r>
            <w:r>
              <w:rPr>
                <w:color w:val="1C1C1C"/>
              </w:rPr>
              <w:t>Написание  сочинения-рассуждения</w:t>
            </w:r>
            <w:r w:rsidRPr="002412F6">
              <w:rPr>
                <w:color w:val="1C1C1C"/>
              </w:rPr>
              <w:t xml:space="preserve"> о роли книги в жизни человека.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100</w:t>
            </w:r>
            <w:r>
              <w:rPr>
                <w:color w:val="1C1C1C"/>
              </w:rPr>
              <w:t>/10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Морфологический разбор союза.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101</w:t>
            </w:r>
            <w:r>
              <w:rPr>
                <w:color w:val="1C1C1C"/>
              </w:rPr>
              <w:t>/11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6B15B6">
            <w:pPr>
              <w:widowControl w:val="0"/>
              <w:rPr>
                <w:color w:val="1C1C1C"/>
              </w:rPr>
            </w:pPr>
            <w:r w:rsidRPr="004223B9">
              <w:rPr>
                <w:b/>
                <w:color w:val="1C1C1C"/>
              </w:rPr>
              <w:t>Контрольный диктант № 6</w:t>
            </w:r>
            <w:r w:rsidRPr="004223B9">
              <w:rPr>
                <w:color w:val="1C1C1C"/>
              </w:rPr>
              <w:t xml:space="preserve"> по темам «Предлог. Союз».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102</w:t>
            </w:r>
            <w:r>
              <w:rPr>
                <w:color w:val="1C1C1C"/>
              </w:rPr>
              <w:t>/12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Слитное написание союзов также, тоже, чтобы.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103</w:t>
            </w:r>
            <w:r>
              <w:rPr>
                <w:color w:val="1C1C1C"/>
              </w:rPr>
              <w:t>/13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Правописание </w:t>
            </w:r>
            <w:proofErr w:type="gramStart"/>
            <w:r w:rsidRPr="002412F6">
              <w:rPr>
                <w:color w:val="1C1C1C"/>
              </w:rPr>
              <w:t>союзов</w:t>
            </w:r>
            <w:proofErr w:type="gramEnd"/>
            <w:r w:rsidRPr="002412F6">
              <w:rPr>
                <w:color w:val="1C1C1C"/>
              </w:rPr>
              <w:t xml:space="preserve"> несмотря на то что, зато, причём, итак.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104</w:t>
            </w:r>
            <w:r>
              <w:rPr>
                <w:color w:val="1C1C1C"/>
              </w:rPr>
              <w:t>/14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b/>
                <w:color w:val="1C1C1C"/>
              </w:rPr>
            </w:pPr>
            <w:r w:rsidRPr="002412F6">
              <w:rPr>
                <w:color w:val="1C1C1C"/>
              </w:rPr>
              <w:t>Обобщение: правописание союзов и предлогов.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105</w:t>
            </w:r>
            <w:r>
              <w:rPr>
                <w:color w:val="1C1C1C"/>
              </w:rPr>
              <w:t>/15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Повторение сведений о предлогах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106</w:t>
            </w:r>
            <w:r>
              <w:rPr>
                <w:color w:val="1C1C1C"/>
              </w:rPr>
              <w:t>/16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6B15B6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Повторение сведений о  союзах.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107</w:t>
            </w:r>
            <w:r>
              <w:rPr>
                <w:color w:val="1C1C1C"/>
              </w:rPr>
              <w:t>/17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>
              <w:rPr>
                <w:color w:val="1C1C1C"/>
              </w:rPr>
              <w:t>Р</w:t>
            </w:r>
            <w:r w:rsidRPr="002412F6">
              <w:rPr>
                <w:color w:val="1C1C1C"/>
              </w:rPr>
              <w:t>абот</w:t>
            </w:r>
            <w:r>
              <w:rPr>
                <w:color w:val="1C1C1C"/>
              </w:rPr>
              <w:t>а над ошибками</w:t>
            </w:r>
            <w:r w:rsidRPr="002412F6">
              <w:rPr>
                <w:color w:val="1C1C1C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ЧАСТИЦА</w:t>
            </w:r>
            <w:r>
              <w:rPr>
                <w:b/>
              </w:rPr>
              <w:t>(15</w:t>
            </w:r>
            <w:r w:rsidR="00BE14F6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108</w:t>
            </w:r>
            <w:r>
              <w:rPr>
                <w:color w:val="1C1C1C"/>
              </w:rPr>
              <w:t>/1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Частица как часть речи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109</w:t>
            </w:r>
            <w:r>
              <w:rPr>
                <w:color w:val="1C1C1C"/>
              </w:rPr>
              <w:t>/2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 Разряды частиц.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110</w:t>
            </w:r>
            <w:r>
              <w:rPr>
                <w:color w:val="1C1C1C"/>
              </w:rPr>
              <w:t>/3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Формообразующие частицы.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111</w:t>
            </w:r>
            <w:r>
              <w:rPr>
                <w:color w:val="1C1C1C"/>
              </w:rPr>
              <w:t>/4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Формообразующие частицы и их роль в образовании наклонения глагола.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112</w:t>
            </w:r>
            <w:r>
              <w:rPr>
                <w:color w:val="1C1C1C"/>
              </w:rPr>
              <w:t>/5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Смысловые частицы.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113</w:t>
            </w:r>
            <w:r>
              <w:rPr>
                <w:color w:val="1C1C1C"/>
              </w:rPr>
              <w:t>/6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Сфера употребления смысловых частиц.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114</w:t>
            </w:r>
            <w:r>
              <w:rPr>
                <w:color w:val="1C1C1C"/>
              </w:rPr>
              <w:t>/7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>
              <w:rPr>
                <w:b/>
                <w:color w:val="1C1C1C"/>
              </w:rPr>
              <w:t xml:space="preserve"> </w:t>
            </w:r>
            <w:r>
              <w:rPr>
                <w:color w:val="1C1C1C"/>
              </w:rPr>
              <w:t>Подготовка к сжатому  изложению</w:t>
            </w:r>
            <w:r w:rsidRPr="002412F6">
              <w:rPr>
                <w:color w:val="1C1C1C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115</w:t>
            </w:r>
            <w:r>
              <w:rPr>
                <w:color w:val="1C1C1C"/>
              </w:rPr>
              <w:t>/8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Раздельное и дефисное написание частиц.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116</w:t>
            </w:r>
            <w:r>
              <w:rPr>
                <w:color w:val="1C1C1C"/>
              </w:rPr>
              <w:t>/9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Систематизация материала по теме «Дефис в различных частях речи».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117</w:t>
            </w:r>
            <w:r>
              <w:rPr>
                <w:color w:val="1C1C1C"/>
              </w:rPr>
              <w:t>/10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Морфологический разбор частицы.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118</w:t>
            </w:r>
            <w:r>
              <w:rPr>
                <w:color w:val="1C1C1C"/>
              </w:rPr>
              <w:t>/11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Отрицательные частицы не и ни.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119</w:t>
            </w:r>
            <w:r>
              <w:rPr>
                <w:color w:val="1C1C1C"/>
              </w:rPr>
              <w:t>/12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Различение частицы не и приставки не.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120</w:t>
            </w:r>
            <w:r>
              <w:rPr>
                <w:color w:val="1C1C1C"/>
              </w:rPr>
              <w:t>/13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>Р</w:t>
            </w:r>
            <w:r w:rsidRPr="002412F6">
              <w:rPr>
                <w:color w:val="1C1C1C"/>
              </w:rPr>
              <w:t xml:space="preserve"> </w:t>
            </w:r>
            <w:r>
              <w:rPr>
                <w:color w:val="1C1C1C"/>
              </w:rPr>
              <w:t xml:space="preserve"> Подготовка к  сочинению </w:t>
            </w:r>
            <w:r w:rsidRPr="002412F6">
              <w:rPr>
                <w:color w:val="1C1C1C"/>
              </w:rPr>
              <w:t>рассказ</w:t>
            </w:r>
            <w:r>
              <w:rPr>
                <w:color w:val="1C1C1C"/>
              </w:rPr>
              <w:t>а</w:t>
            </w:r>
            <w:r w:rsidRPr="002412F6">
              <w:rPr>
                <w:color w:val="1C1C1C"/>
              </w:rPr>
              <w:t xml:space="preserve"> по данному сюжету.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121</w:t>
            </w:r>
            <w:r>
              <w:rPr>
                <w:color w:val="1C1C1C"/>
              </w:rPr>
              <w:t>/14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Частица ни, приставка ни, союз ни-ни. Повторение понятий, изученных в разделе «Частица». </w:t>
            </w:r>
            <w:r w:rsidRPr="00A86B51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122</w:t>
            </w:r>
            <w:r>
              <w:rPr>
                <w:color w:val="1C1C1C"/>
              </w:rPr>
              <w:t>/15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EB7C3B" w:rsidRDefault="006B15B6" w:rsidP="00B065B4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Контрольный диктант №7</w:t>
            </w:r>
            <w:r w:rsidR="003A0BA0" w:rsidRPr="00EB7C3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по теме «Частица».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МЕЖДОМЕТИЕ (</w:t>
            </w:r>
            <w:r>
              <w:rPr>
                <w:b/>
              </w:rPr>
              <w:t>3</w:t>
            </w:r>
            <w:r w:rsidR="00BE14F6">
              <w:rPr>
                <w:b/>
              </w:rPr>
              <w:t>ч</w:t>
            </w:r>
            <w:r>
              <w:rPr>
                <w:b/>
              </w:rPr>
              <w:t>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123</w:t>
            </w:r>
            <w:r>
              <w:rPr>
                <w:color w:val="1C1C1C"/>
              </w:rPr>
              <w:t>/1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Междометие как часть речи.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124</w:t>
            </w:r>
            <w:r>
              <w:rPr>
                <w:color w:val="1C1C1C"/>
              </w:rPr>
              <w:t>/2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Дефис в междометиях. Знаки препинания при междометии.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125</w:t>
            </w:r>
            <w:r>
              <w:rPr>
                <w:color w:val="1C1C1C"/>
              </w:rPr>
              <w:t>/3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Обобщение материала, изученного в разделе «Междометие».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B065B4">
        <w:trPr>
          <w:trHeight w:val="72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BD1142">
              <w:rPr>
                <w:b/>
              </w:rPr>
              <w:t>ПОВТОРЕНИЕ И СИСТЕМАТИ</w:t>
            </w:r>
            <w:r>
              <w:rPr>
                <w:b/>
              </w:rPr>
              <w:t xml:space="preserve">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5-7 КЛАССАХ(11)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126</w:t>
            </w:r>
            <w:r>
              <w:rPr>
                <w:color w:val="1C1C1C"/>
              </w:rPr>
              <w:t>/1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Разделы науки о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127</w:t>
            </w:r>
            <w:r>
              <w:rPr>
                <w:color w:val="1C1C1C"/>
              </w:rPr>
              <w:t>/2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Текст и стили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128</w:t>
            </w:r>
            <w:r>
              <w:rPr>
                <w:color w:val="1C1C1C"/>
              </w:rPr>
              <w:t>/3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 xml:space="preserve">Р </w:t>
            </w:r>
            <w:r w:rsidRPr="002412F6">
              <w:rPr>
                <w:color w:val="1C1C1C"/>
              </w:rPr>
              <w:t xml:space="preserve">Подготовка к выступлению на публицистическую тему.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129</w:t>
            </w:r>
            <w:r>
              <w:rPr>
                <w:color w:val="1C1C1C"/>
              </w:rPr>
              <w:t>/4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gramStart"/>
            <w:r w:rsidRPr="002412F6">
              <w:rPr>
                <w:b/>
                <w:color w:val="1C1C1C"/>
              </w:rPr>
              <w:t>Р</w:t>
            </w:r>
            <w:proofErr w:type="gramEnd"/>
            <w:r>
              <w:rPr>
                <w:b/>
                <w:color w:val="1C1C1C"/>
              </w:rPr>
              <w:t>/</w:t>
            </w:r>
            <w:r w:rsidRPr="002412F6">
              <w:rPr>
                <w:b/>
                <w:color w:val="1C1C1C"/>
              </w:rPr>
              <w:t xml:space="preserve">Р </w:t>
            </w:r>
            <w:r w:rsidRPr="002412F6">
              <w:rPr>
                <w:color w:val="1C1C1C"/>
              </w:rPr>
              <w:t xml:space="preserve"> Выступление на  публицистическую тему.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130</w:t>
            </w:r>
            <w:r>
              <w:rPr>
                <w:color w:val="1C1C1C"/>
              </w:rPr>
              <w:t>/5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624E7F" w:rsidRDefault="006B15B6" w:rsidP="00B065B4">
            <w:pPr>
              <w:autoSpaceDE/>
              <w:autoSpaceDN/>
              <w:adjustRightInd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>Итоговый контрольный диктант№8</w:t>
            </w:r>
            <w:r w:rsidR="003A0BA0" w:rsidRPr="00624E7F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131</w:t>
            </w:r>
            <w:r>
              <w:rPr>
                <w:color w:val="1C1C1C"/>
              </w:rPr>
              <w:t>/6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>
              <w:rPr>
                <w:color w:val="1C1C1C"/>
              </w:rPr>
              <w:t xml:space="preserve">Работа над ошибками. </w:t>
            </w:r>
            <w:r w:rsidRPr="002412F6">
              <w:rPr>
                <w:color w:val="1C1C1C"/>
              </w:rPr>
              <w:t>Фонетика. Графика.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132</w:t>
            </w:r>
            <w:r>
              <w:rPr>
                <w:color w:val="1C1C1C"/>
              </w:rPr>
              <w:t>/7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Лексика и фразеология.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133</w:t>
            </w:r>
            <w:r>
              <w:rPr>
                <w:color w:val="1C1C1C"/>
              </w:rPr>
              <w:t>/8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proofErr w:type="spellStart"/>
            <w:r w:rsidRPr="002412F6">
              <w:rPr>
                <w:color w:val="1C1C1C"/>
              </w:rPr>
              <w:t>Морфемика</w:t>
            </w:r>
            <w:proofErr w:type="spellEnd"/>
            <w:r w:rsidRPr="002412F6">
              <w:rPr>
                <w:color w:val="1C1C1C"/>
              </w:rPr>
              <w:t>. Словообразование.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134</w:t>
            </w:r>
            <w:r>
              <w:rPr>
                <w:color w:val="1C1C1C"/>
              </w:rPr>
              <w:t>/9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Морфология.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2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135</w:t>
            </w:r>
            <w:r>
              <w:rPr>
                <w:color w:val="1C1C1C"/>
              </w:rPr>
              <w:t>/10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 xml:space="preserve">Орфография.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  <w:tr w:rsidR="003A0BA0" w:rsidRPr="002412F6" w:rsidTr="00546C66">
        <w:trPr>
          <w:trHeight w:val="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136</w:t>
            </w:r>
            <w:r>
              <w:rPr>
                <w:color w:val="1C1C1C"/>
              </w:rPr>
              <w:t>/11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widowControl w:val="0"/>
              <w:rPr>
                <w:color w:val="1C1C1C"/>
              </w:rPr>
            </w:pPr>
            <w:r w:rsidRPr="002412F6">
              <w:rPr>
                <w:color w:val="1C1C1C"/>
              </w:rPr>
              <w:t>Синтаксис. Рекомендации на летние каникулы.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A0" w:rsidRPr="002412F6" w:rsidRDefault="003A0BA0" w:rsidP="00B065B4">
            <w:pPr>
              <w:jc w:val="center"/>
              <w:rPr>
                <w:color w:val="1C1C1C"/>
              </w:rPr>
            </w:pPr>
            <w:r w:rsidRPr="002412F6">
              <w:rPr>
                <w:color w:val="1C1C1C"/>
              </w:rPr>
              <w:t>1</w:t>
            </w:r>
          </w:p>
        </w:tc>
      </w:tr>
    </w:tbl>
    <w:p w:rsidR="003A0BA0" w:rsidRDefault="003A0BA0" w:rsidP="00546C66">
      <w:pPr>
        <w:rPr>
          <w:b/>
        </w:rPr>
      </w:pPr>
    </w:p>
    <w:p w:rsidR="00E655B3" w:rsidRDefault="00E655B3" w:rsidP="00F82F84">
      <w:pPr>
        <w:jc w:val="center"/>
        <w:rPr>
          <w:b/>
        </w:rPr>
      </w:pPr>
    </w:p>
    <w:p w:rsidR="00F82F84" w:rsidRDefault="00F82F84" w:rsidP="00F82F84">
      <w:pPr>
        <w:jc w:val="center"/>
        <w:rPr>
          <w:b/>
        </w:rPr>
      </w:pPr>
      <w:r w:rsidRPr="00BD578C">
        <w:rPr>
          <w:b/>
        </w:rPr>
        <w:lastRenderedPageBreak/>
        <w:t>Те</w:t>
      </w:r>
      <w:r>
        <w:rPr>
          <w:b/>
        </w:rPr>
        <w:t>матическое планирование 8 класс</w:t>
      </w:r>
    </w:p>
    <w:tbl>
      <w:tblPr>
        <w:tblpPr w:leftFromText="180" w:rightFromText="180" w:vertAnchor="text" w:horzAnchor="margin" w:tblpX="74" w:tblpY="7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229"/>
        <w:gridCol w:w="993"/>
      </w:tblGrid>
      <w:tr w:rsidR="003A0BA0" w:rsidRPr="00BD578C" w:rsidTr="00546C66">
        <w:trPr>
          <w:trHeight w:val="208"/>
        </w:trPr>
        <w:tc>
          <w:tcPr>
            <w:tcW w:w="1384" w:type="dxa"/>
            <w:vAlign w:val="center"/>
          </w:tcPr>
          <w:p w:rsidR="003A0BA0" w:rsidRPr="00F82F84" w:rsidRDefault="003A0BA0" w:rsidP="00B065B4">
            <w:pPr>
              <w:jc w:val="center"/>
              <w:rPr>
                <w:b/>
                <w:i/>
              </w:rPr>
            </w:pPr>
            <w:r w:rsidRPr="00F82F84">
              <w:rPr>
                <w:b/>
                <w:i/>
              </w:rPr>
              <w:t xml:space="preserve">№ </w:t>
            </w:r>
            <w:proofErr w:type="gramStart"/>
            <w:r w:rsidRPr="00F82F84">
              <w:rPr>
                <w:b/>
                <w:i/>
              </w:rPr>
              <w:t>п</w:t>
            </w:r>
            <w:proofErr w:type="gramEnd"/>
            <w:r w:rsidRPr="00F82F84">
              <w:rPr>
                <w:b/>
                <w:i/>
                <w:lang w:val="en-US"/>
              </w:rPr>
              <w:t>/</w:t>
            </w:r>
            <w:r w:rsidRPr="00F82F84">
              <w:rPr>
                <w:b/>
                <w:i/>
              </w:rPr>
              <w:t>п</w:t>
            </w:r>
          </w:p>
        </w:tc>
        <w:tc>
          <w:tcPr>
            <w:tcW w:w="7229" w:type="dxa"/>
            <w:vAlign w:val="center"/>
          </w:tcPr>
          <w:p w:rsidR="003A0BA0" w:rsidRPr="00F82F84" w:rsidRDefault="003A0BA0" w:rsidP="00B065B4">
            <w:pPr>
              <w:jc w:val="center"/>
              <w:rPr>
                <w:b/>
                <w:i/>
              </w:rPr>
            </w:pPr>
            <w:r w:rsidRPr="00F82F84">
              <w:rPr>
                <w:b/>
                <w:i/>
              </w:rPr>
              <w:t>Тема урока</w:t>
            </w:r>
          </w:p>
          <w:p w:rsidR="003A0BA0" w:rsidRPr="00F82F84" w:rsidRDefault="003A0BA0" w:rsidP="00B065B4">
            <w:pPr>
              <w:jc w:val="center"/>
              <w:rPr>
                <w:b/>
                <w:i/>
              </w:rPr>
            </w:pPr>
          </w:p>
          <w:p w:rsidR="003A0BA0" w:rsidRPr="00F82F84" w:rsidRDefault="003A0BA0" w:rsidP="00B065B4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Align w:val="center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Кол-во часов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F82F84" w:rsidRDefault="003A0BA0" w:rsidP="00B065B4">
            <w:pPr>
              <w:jc w:val="center"/>
              <w:rPr>
                <w:b/>
                <w:i/>
              </w:rPr>
            </w:pPr>
            <w:r w:rsidRPr="00F82F84">
              <w:rPr>
                <w:b/>
                <w:i/>
              </w:rPr>
              <w:t xml:space="preserve">Повторение </w:t>
            </w:r>
            <w:proofErr w:type="gramStart"/>
            <w:r w:rsidRPr="00F82F84">
              <w:rPr>
                <w:b/>
                <w:i/>
              </w:rPr>
              <w:t>изученного</w:t>
            </w:r>
            <w:proofErr w:type="gramEnd"/>
            <w:r w:rsidRPr="00F82F84">
              <w:rPr>
                <w:b/>
                <w:i/>
              </w:rPr>
              <w:t xml:space="preserve"> в 5-7 классах</w:t>
            </w:r>
            <w:r w:rsidR="00EB7C3B">
              <w:rPr>
                <w:b/>
                <w:i/>
              </w:rPr>
              <w:t>(7</w:t>
            </w:r>
            <w:r w:rsidR="00BE14F6">
              <w:rPr>
                <w:b/>
                <w:i/>
              </w:rPr>
              <w:t>ч</w:t>
            </w:r>
            <w:r w:rsidR="00EB7C3B">
              <w:rPr>
                <w:b/>
                <w:i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  <w:r>
              <w:t>/1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Функции русского языка в современном мире.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>
              <w:t>2/2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 Пунктуация. Орфография.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>
              <w:t>3/3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Знаки препинания в сложном предложении. 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>
              <w:t>4/4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Буквы н и </w:t>
            </w:r>
            <w:proofErr w:type="spellStart"/>
            <w:r w:rsidRPr="00BD578C">
              <w:t>нн</w:t>
            </w:r>
            <w:proofErr w:type="spellEnd"/>
            <w:r w:rsidRPr="00BD578C">
              <w:t xml:space="preserve"> в суффиксах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>
              <w:t>5/5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rPr>
                <w:b/>
              </w:rPr>
              <w:t>Входной ко</w:t>
            </w:r>
            <w:r w:rsidR="00C53DBC">
              <w:rPr>
                <w:b/>
              </w:rPr>
              <w:t>нтроль. Контрольный диктант№1«Ан</w:t>
            </w:r>
            <w:r w:rsidRPr="00BD578C">
              <w:rPr>
                <w:b/>
              </w:rPr>
              <w:t>ды»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</w:t>
            </w:r>
            <w:r w:rsidR="00EB7C3B">
              <w:t>/6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Слитное и раздельно написание не с различными частями речи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7</w:t>
            </w:r>
            <w:r w:rsidR="00EB7C3B">
              <w:t>/7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>
              <w:rPr>
                <w:b/>
              </w:rPr>
              <w:t xml:space="preserve"> </w:t>
            </w:r>
            <w:r w:rsidRPr="00BD578C">
              <w:t>изложения «Проза жизни»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Основные единицы синтаксиса</w:t>
            </w:r>
            <w:r w:rsidR="00EB7C3B">
              <w:rPr>
                <w:b/>
              </w:rPr>
              <w:t>(9</w:t>
            </w:r>
            <w:r w:rsidR="00BE14F6">
              <w:rPr>
                <w:b/>
              </w:rPr>
              <w:t>ч</w:t>
            </w:r>
            <w:r w:rsidR="00EB7C3B">
              <w:rPr>
                <w:b/>
              </w:rPr>
              <w:t>)</w:t>
            </w:r>
            <w:r w:rsidRPr="00BD578C">
              <w:rPr>
                <w:b/>
              </w:rPr>
              <w:t>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8/1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Основные единицы синтаксиса.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9/2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 w:rsidR="00C53DBC">
              <w:rPr>
                <w:b/>
              </w:rPr>
              <w:t xml:space="preserve"> </w:t>
            </w:r>
            <w:r w:rsidRPr="00BD578C">
              <w:t>сочинения в форме письма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10/3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Текст как единица синтаксиса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11/4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Предложение  как единица синтаксиса.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12/5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>
              <w:rPr>
                <w:b/>
              </w:rPr>
              <w:t xml:space="preserve"> </w:t>
            </w:r>
            <w:r w:rsidRPr="00BD578C">
              <w:t>сжатого изложения «Страна за Онегой»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13</w:t>
            </w:r>
            <w:r w:rsidR="00EB7C3B">
              <w:t>/6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Словосочетание как единица синтаксиса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14</w:t>
            </w:r>
            <w:r w:rsidR="00EB7C3B">
              <w:t>/7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Виды словосочетаний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15/8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Связь слов в словосочетании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16/9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Синтаксический разбор словосочетаний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Простое предложение</w:t>
            </w:r>
            <w:r w:rsidR="00EB7C3B">
              <w:rPr>
                <w:b/>
              </w:rPr>
              <w:t>(3</w:t>
            </w:r>
            <w:r w:rsidR="00BE14F6">
              <w:rPr>
                <w:b/>
              </w:rPr>
              <w:t>ч</w:t>
            </w:r>
            <w:r w:rsidR="00EB7C3B">
              <w:rPr>
                <w:b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17</w:t>
            </w:r>
            <w:r w:rsidR="00EB7C3B">
              <w:t>/1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Грамматическая основа предложения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18/2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Порядок слов в предложении. Логическое ударение.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19/3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 xml:space="preserve">/р Устное </w:t>
            </w:r>
            <w:r w:rsidRPr="00BD578C">
              <w:t>описание памятника культуры.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Двусоставные предложения</w:t>
            </w:r>
            <w:r w:rsidR="00EB7C3B">
              <w:rPr>
                <w:b/>
              </w:rPr>
              <w:t>(16</w:t>
            </w:r>
            <w:r w:rsidR="00BE14F6">
              <w:rPr>
                <w:b/>
              </w:rPr>
              <w:t>ч</w:t>
            </w:r>
            <w:r w:rsidR="00EB7C3B">
              <w:rPr>
                <w:b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20</w:t>
            </w:r>
            <w:r w:rsidR="00EB7C3B">
              <w:t>/1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Подлежащее. Способы выражения подлежащего.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21</w:t>
            </w:r>
            <w:r w:rsidR="00EB7C3B">
              <w:t>/2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Сказуемое. Простое глагольное сказуемое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22/3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 w:rsidR="00735320">
              <w:rPr>
                <w:b/>
              </w:rPr>
              <w:t xml:space="preserve"> </w:t>
            </w:r>
            <w:r w:rsidRPr="00BD578C">
              <w:t>сочинения «Чудный собор»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23/4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Составные сказуемые. Составное глагольное сказуемое.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24/5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Составное именное сказуемое.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25/6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Тире между подлежащим и сказуемым.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26/7</w:t>
            </w:r>
          </w:p>
        </w:tc>
        <w:tc>
          <w:tcPr>
            <w:tcW w:w="7229" w:type="dxa"/>
          </w:tcPr>
          <w:p w:rsidR="003A0BA0" w:rsidRPr="00BD578C" w:rsidRDefault="003A0BA0" w:rsidP="00B065B4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b/>
                <w:sz w:val="18"/>
                <w:szCs w:val="18"/>
              </w:rPr>
            </w:pPr>
            <w:r w:rsidRPr="00BD578C">
              <w:rPr>
                <w:b/>
              </w:rPr>
              <w:t>Контрольный диктант №2 «</w:t>
            </w:r>
            <w:r w:rsidRPr="00BD578C">
              <w:rPr>
                <w:b/>
                <w:bCs/>
              </w:rPr>
              <w:t>Отъезд из замка»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72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27</w:t>
            </w:r>
            <w:r w:rsidR="00EB7C3B">
              <w:t>/8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Анализ диктанта и работа над ошибками.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28/9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 Дополнение. Прямое и косвенное дополнение.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29/10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Определение. Согласованное и несогласованное определение.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30/11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 Приложение как разновидность определения. Знаки препинания при приложении.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31</w:t>
            </w:r>
            <w:r w:rsidR="00EB7C3B">
              <w:t>/12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 w:rsidR="003C0692">
              <w:rPr>
                <w:b/>
              </w:rPr>
              <w:t xml:space="preserve"> </w:t>
            </w:r>
            <w:r w:rsidRPr="00BD578C">
              <w:t>изложения «Петр Первый»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32/13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 Обстоятельство.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33/14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Основные виды обстоятельств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34/15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Синтаксический разбор двусоставного предложения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35/16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 xml:space="preserve">/р Устная </w:t>
            </w:r>
            <w:r w:rsidRPr="00BD578C">
              <w:t>характеристика человека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Односоставные предложения</w:t>
            </w:r>
            <w:r w:rsidR="00531F59">
              <w:rPr>
                <w:b/>
              </w:rPr>
              <w:t>(11</w:t>
            </w:r>
            <w:r w:rsidR="00BE14F6">
              <w:rPr>
                <w:b/>
              </w:rPr>
              <w:t>ч</w:t>
            </w:r>
            <w:r w:rsidR="00531F59">
              <w:rPr>
                <w:b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36</w:t>
            </w:r>
            <w:r w:rsidR="00EB7C3B">
              <w:t>/1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Главный член односоставного предложения.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lastRenderedPageBreak/>
              <w:t>37</w:t>
            </w:r>
            <w:r w:rsidR="00EB7C3B">
              <w:t>/2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Назывные предложения 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38</w:t>
            </w:r>
            <w:r w:rsidR="00EB7C3B">
              <w:t>/3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39</w:t>
            </w:r>
            <w:r w:rsidR="00EB7C3B">
              <w:t>/4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 Неопределенно-личные предложения.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40</w:t>
            </w:r>
            <w:r w:rsidR="00EB7C3B">
              <w:t>/5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Безличные предложения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41/6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 xml:space="preserve">/р Подготовка к </w:t>
            </w:r>
            <w:proofErr w:type="spellStart"/>
            <w:r w:rsidRPr="00BD578C">
              <w:rPr>
                <w:b/>
              </w:rPr>
              <w:t>написанию</w:t>
            </w:r>
            <w:r w:rsidRPr="00BD578C">
              <w:t>сочинения</w:t>
            </w:r>
            <w:proofErr w:type="spellEnd"/>
            <w:r w:rsidRPr="00BD578C">
              <w:t xml:space="preserve"> –рассуждения «Слово делом крепи» 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42/7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Систематизация и обобщение знаний по теме «Односоставные предложения».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43/8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 w:rsidR="00735320">
              <w:rPr>
                <w:b/>
              </w:rPr>
              <w:t xml:space="preserve"> </w:t>
            </w:r>
            <w:r w:rsidRPr="00BD578C">
              <w:t>изложения с творческим заданием «Мещерский край»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44</w:t>
            </w:r>
            <w:r w:rsidR="00EB7C3B">
              <w:t>/9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Неполные предложения. Понятие о неполных предложениях.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B065B4">
            <w:pPr>
              <w:jc w:val="center"/>
            </w:pPr>
            <w:r>
              <w:t>45/10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rPr>
                <w:b/>
              </w:rPr>
              <w:t>Контрольный диктант №3</w:t>
            </w:r>
            <w:r w:rsidRPr="00BD578C">
              <w:t>«</w:t>
            </w:r>
            <w:r w:rsidRPr="00BD578C">
              <w:rPr>
                <w:b/>
              </w:rPr>
              <w:t>Волчица»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46</w:t>
            </w:r>
            <w:r w:rsidR="00EB7C3B">
              <w:t>/11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Анализ диктанта и работа над ошибками.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B065B4">
            <w:pPr>
              <w:jc w:val="center"/>
              <w:rPr>
                <w:b/>
              </w:rPr>
            </w:pPr>
            <w:r w:rsidRPr="00BD578C">
              <w:rPr>
                <w:b/>
              </w:rPr>
              <w:t>Простое осложненное предложение</w:t>
            </w:r>
            <w:r w:rsidR="00531F59">
              <w:rPr>
                <w:b/>
              </w:rPr>
              <w:t>(34</w:t>
            </w:r>
            <w:r w:rsidR="00BE14F6">
              <w:rPr>
                <w:b/>
              </w:rPr>
              <w:t>ч</w:t>
            </w:r>
            <w:r w:rsidR="00531F59">
              <w:rPr>
                <w:b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EB7C3B">
            <w:pPr>
              <w:jc w:val="center"/>
            </w:pPr>
            <w:r w:rsidRPr="00BD578C">
              <w:t>47</w:t>
            </w:r>
            <w:r w:rsidR="00EB7C3B">
              <w:t>/</w:t>
            </w:r>
            <w:r w:rsidR="00531F59">
              <w:t>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Понятие об осложненном предложении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EB7C3B" w:rsidP="00EB7C3B">
            <w:pPr>
              <w:jc w:val="center"/>
            </w:pPr>
            <w:r>
              <w:t>48/</w:t>
            </w:r>
            <w:r w:rsidR="00531F59">
              <w:t>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Понятие об однородных членах предложения.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49</w:t>
            </w:r>
            <w:r w:rsidR="00EB7C3B">
              <w:t>/</w:t>
            </w:r>
            <w:r w:rsidR="00531F59">
              <w:t>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50</w:t>
            </w:r>
            <w:r w:rsidR="00531F59">
              <w:t>/4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 xml:space="preserve">Однородные и неоднородные определения 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51</w:t>
            </w:r>
            <w:r w:rsidR="00531F59">
              <w:t>/5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Сочинительные союзы при однородных членах.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52</w:t>
            </w:r>
            <w:r w:rsidR="00531F59">
              <w:t>/6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Пунктуация при однородных членах, связанных сочинительными союзами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53</w:t>
            </w:r>
            <w:r w:rsidR="00531F59">
              <w:t>/7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Соединительные союзы при однородных членах.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54</w:t>
            </w:r>
            <w:r w:rsidR="00531F59">
              <w:t>/8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Пунктуация при однородных членах, связанных противительными союзами.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55</w:t>
            </w:r>
            <w:r w:rsidR="00531F59">
              <w:t>/9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Пунктуация при однородных членах, связанных разделительными, повторяющимися и двойными союзами.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56</w:t>
            </w:r>
            <w:r w:rsidR="00531F59">
              <w:t>/10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Обобщающие слова при однородных членах предложения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57</w:t>
            </w:r>
            <w:r w:rsidR="00531F59">
              <w:t>/11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Синтаксический и пунктуационный разбор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58</w:t>
            </w:r>
            <w:r w:rsidR="00531F59">
              <w:t>/12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Обобщающий урок по теме «Однородные члены предложения»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59</w:t>
            </w:r>
            <w:r w:rsidR="00531F59">
              <w:t>/13</w:t>
            </w:r>
          </w:p>
        </w:tc>
        <w:tc>
          <w:tcPr>
            <w:tcW w:w="7229" w:type="dxa"/>
          </w:tcPr>
          <w:p w:rsidR="003A0BA0" w:rsidRPr="00BD578C" w:rsidRDefault="003A0BA0" w:rsidP="00B065B4">
            <w:pPr>
              <w:shd w:val="clear" w:color="auto" w:fill="FFFFFF"/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D578C">
              <w:rPr>
                <w:b/>
              </w:rPr>
              <w:t>Контрольный диктант №4</w:t>
            </w:r>
            <w:r w:rsidRPr="00BD578C">
              <w:t>«</w:t>
            </w:r>
            <w:r w:rsidRPr="00BD578C">
              <w:rPr>
                <w:b/>
                <w:bCs/>
              </w:rPr>
              <w:t>На деревенском дворе»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60</w:t>
            </w:r>
            <w:r w:rsidR="00531F59">
              <w:t>/14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Анализ диктанта и работа над ошибками.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61</w:t>
            </w:r>
            <w:r w:rsidR="00531F59">
              <w:t>/15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Повторение темы «Однородные члены предложения»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62</w:t>
            </w:r>
            <w:r w:rsidR="00531F59">
              <w:t>/16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Понятие об обособленности.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63</w:t>
            </w:r>
            <w:r w:rsidR="00531F59">
              <w:t>/17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64</w:t>
            </w:r>
            <w:r w:rsidR="00531F59">
              <w:t>/18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Обособление определений и приложений, относящихся к личному местоимению.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65</w:t>
            </w:r>
            <w:r w:rsidR="00531F59">
              <w:t>/19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66</w:t>
            </w:r>
            <w:r w:rsidR="00531F59">
              <w:t>/20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Обособление одиночных приложений, стоящих после определяемого слов</w:t>
            </w:r>
            <w:proofErr w:type="gramStart"/>
            <w:r w:rsidRPr="00BD578C">
              <w:t>а-</w:t>
            </w:r>
            <w:proofErr w:type="gramEnd"/>
            <w:r w:rsidRPr="00BD578C">
              <w:t xml:space="preserve"> имени собственного.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67</w:t>
            </w:r>
            <w:r w:rsidR="00531F59">
              <w:t>/21</w:t>
            </w:r>
          </w:p>
        </w:tc>
        <w:tc>
          <w:tcPr>
            <w:tcW w:w="7229" w:type="dxa"/>
          </w:tcPr>
          <w:p w:rsidR="003A0BA0" w:rsidRPr="00BD578C" w:rsidRDefault="003A0BA0" w:rsidP="00B065B4"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</w:t>
            </w:r>
            <w:r w:rsidR="0099408A">
              <w:rPr>
                <w:b/>
              </w:rPr>
              <w:t xml:space="preserve"> </w:t>
            </w:r>
            <w:r w:rsidRPr="00BD578C">
              <w:t>Рассуждение на дискуссионную тему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68</w:t>
            </w:r>
            <w:r w:rsidR="00531F59">
              <w:t>/22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69</w:t>
            </w:r>
            <w:r w:rsidR="00531F59">
              <w:t>/23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t>70</w:t>
            </w:r>
            <w:r w:rsidR="00531F59">
              <w:t>/24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Обособление обстоятельств, выраженных существительными с предлогами.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B065B4">
            <w:pPr>
              <w:jc w:val="center"/>
            </w:pPr>
            <w:r w:rsidRPr="00BD578C">
              <w:lastRenderedPageBreak/>
              <w:t>71</w:t>
            </w:r>
            <w:r w:rsidR="00531F59">
              <w:t>/25</w:t>
            </w:r>
          </w:p>
        </w:tc>
        <w:tc>
          <w:tcPr>
            <w:tcW w:w="7229" w:type="dxa"/>
          </w:tcPr>
          <w:p w:rsidR="003A0BA0" w:rsidRPr="00BD578C" w:rsidRDefault="003A0BA0" w:rsidP="00B065B4">
            <w:r w:rsidRPr="00BD578C">
              <w:t>Обобщение по теме «Обособленные обстоятельства».</w:t>
            </w:r>
          </w:p>
        </w:tc>
        <w:tc>
          <w:tcPr>
            <w:tcW w:w="993" w:type="dxa"/>
          </w:tcPr>
          <w:p w:rsidR="003A0BA0" w:rsidRPr="00BD578C" w:rsidRDefault="003A0BA0" w:rsidP="00B065B4">
            <w:pPr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72</w:t>
            </w:r>
            <w:r w:rsidR="00531F59">
              <w:t>/26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/р Подготовка к написанию</w:t>
            </w:r>
            <w:r w:rsidR="00531F59">
              <w:rPr>
                <w:b/>
              </w:rPr>
              <w:t xml:space="preserve"> </w:t>
            </w:r>
            <w:r w:rsidRPr="00BD578C">
              <w:t xml:space="preserve">изложения с элементами сочинения 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73</w:t>
            </w:r>
            <w:r w:rsidR="00531F59">
              <w:t>/27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Обособление уточняющих обстоятельств места и времени.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74</w:t>
            </w:r>
            <w:r w:rsidR="00531F59">
              <w:t>/28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75</w:t>
            </w:r>
            <w:r w:rsidR="00531F59">
              <w:t>/29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Обособление уточняющих дополнений с производными предлогами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76</w:t>
            </w:r>
            <w:r w:rsidR="00531F59">
              <w:t>/30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Синтаксический разбор предложения с обособленными членами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77</w:t>
            </w:r>
            <w:r w:rsidR="00531F59">
              <w:t>/31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Пунктуационный разбор предложения с обособленными членами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78</w:t>
            </w:r>
            <w:r w:rsidR="00531F59">
              <w:t>/32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Обобщение по теме «Обособленные члены предложения».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79</w:t>
            </w:r>
            <w:r w:rsidR="00531F59">
              <w:t>/33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  <w:rPr>
                <w:b/>
              </w:rPr>
            </w:pPr>
            <w:r w:rsidRPr="00BD578C">
              <w:rPr>
                <w:b/>
              </w:rPr>
              <w:t>Контрольный диктант  №5 с грамматическими заданиями.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80/34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Анализ диктанта и работа над ошибками.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546C66">
            <w:pPr>
              <w:spacing w:line="276" w:lineRule="auto"/>
              <w:jc w:val="center"/>
              <w:rPr>
                <w:b/>
              </w:rPr>
            </w:pPr>
            <w:r w:rsidRPr="00BD578C">
              <w:rPr>
                <w:b/>
              </w:rPr>
              <w:t>Слова, грамматически не связанные с членами предложения</w:t>
            </w:r>
            <w:r w:rsidR="00531F59">
              <w:rPr>
                <w:b/>
              </w:rPr>
              <w:t>(18</w:t>
            </w:r>
            <w:r w:rsidR="00BE14F6">
              <w:rPr>
                <w:b/>
              </w:rPr>
              <w:t>ч</w:t>
            </w:r>
            <w:r w:rsidR="00531F59">
              <w:rPr>
                <w:b/>
              </w:rPr>
              <w:t>)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81</w:t>
            </w:r>
            <w:r w:rsidR="00531F59">
              <w:t>/1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Назначение обращения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82</w:t>
            </w:r>
            <w:r w:rsidR="00531F59">
              <w:t>/2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Распространенные обращения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83/3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Знаки препинания при обращении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84/4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Употребление обращений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85/5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Понятие о вводных словах,  их группы по значению.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86/6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Вводные слова в предложении. Знаки препинания при них.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87/7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Роль вводных слов в построении текста.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88/8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Вводные предложения.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89</w:t>
            </w:r>
            <w:r w:rsidR="00531F59">
              <w:t>/9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</w:t>
            </w:r>
            <w:proofErr w:type="spellStart"/>
            <w:r w:rsidRPr="00BD578C">
              <w:rPr>
                <w:b/>
              </w:rPr>
              <w:t>р</w:t>
            </w:r>
            <w:r w:rsidRPr="00BD578C">
              <w:t>Составление</w:t>
            </w:r>
            <w:proofErr w:type="spellEnd"/>
            <w:r w:rsidRPr="00BD578C">
              <w:t xml:space="preserve"> текста с вводными словами и вводными предложениями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90</w:t>
            </w:r>
            <w:r w:rsidR="00531F59">
              <w:t>/10</w:t>
            </w:r>
            <w:r w:rsidRPr="00BD578C">
              <w:t>.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 xml:space="preserve">Вставные слова, сочетания </w:t>
            </w:r>
            <w:proofErr w:type="gramStart"/>
            <w:r w:rsidRPr="00BD578C">
              <w:t>м</w:t>
            </w:r>
            <w:proofErr w:type="gramEnd"/>
            <w:r w:rsidRPr="00BD578C">
              <w:t xml:space="preserve"> предложения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91/11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Междометия и слова – предложения «да» и «нет».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389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92/12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proofErr w:type="gramStart"/>
            <w:r w:rsidRPr="00BD578C">
              <w:rPr>
                <w:b/>
              </w:rPr>
              <w:t>Р</w:t>
            </w:r>
            <w:proofErr w:type="gramEnd"/>
            <w:r w:rsidRPr="00BD578C">
              <w:rPr>
                <w:b/>
              </w:rPr>
              <w:t>/</w:t>
            </w:r>
            <w:proofErr w:type="spellStart"/>
            <w:r w:rsidRPr="00BD578C">
              <w:rPr>
                <w:b/>
              </w:rPr>
              <w:t>р</w:t>
            </w:r>
            <w:r w:rsidRPr="00BD578C">
              <w:t>Моделирование</w:t>
            </w:r>
            <w:proofErr w:type="spellEnd"/>
            <w:r w:rsidRPr="00BD578C">
              <w:t xml:space="preserve"> публичного выступления с использованием вставных конструкций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93/13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Прямая и косвенная речь.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94/14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Знаки препинания в предложениях с прямой речью до и после слов автора.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95/15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Диалог.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96/16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Предложения с косвенной речью.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97/17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Цитаты и знаки препинания при них.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98/18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Обобщающий урок по теме «Чужая речь»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8613" w:type="dxa"/>
            <w:gridSpan w:val="2"/>
          </w:tcPr>
          <w:p w:rsidR="003A0BA0" w:rsidRPr="00BD578C" w:rsidRDefault="003A0BA0" w:rsidP="00546C66">
            <w:pPr>
              <w:spacing w:line="276" w:lineRule="auto"/>
              <w:jc w:val="center"/>
              <w:rPr>
                <w:b/>
              </w:rPr>
            </w:pPr>
            <w:r w:rsidRPr="00BD578C">
              <w:rPr>
                <w:b/>
              </w:rPr>
              <w:t xml:space="preserve">Повторение и систематизация </w:t>
            </w:r>
            <w:proofErr w:type="gramStart"/>
            <w:r w:rsidRPr="00BD578C">
              <w:rPr>
                <w:b/>
              </w:rPr>
              <w:t>изученного</w:t>
            </w:r>
            <w:proofErr w:type="gramEnd"/>
            <w:r w:rsidRPr="00BD578C">
              <w:rPr>
                <w:b/>
              </w:rPr>
              <w:t xml:space="preserve"> в 8 классе</w:t>
            </w:r>
            <w:r w:rsidR="00BE14F6">
              <w:rPr>
                <w:b/>
              </w:rPr>
              <w:t>(4ч)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99</w:t>
            </w:r>
            <w:r w:rsidR="00531F59">
              <w:t>/1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Синтаксис и пунктуация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100/2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Синтаксис и орфография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208"/>
        </w:trPr>
        <w:tc>
          <w:tcPr>
            <w:tcW w:w="1384" w:type="dxa"/>
          </w:tcPr>
          <w:p w:rsidR="003A0BA0" w:rsidRPr="00BD578C" w:rsidRDefault="00531F59" w:rsidP="00546C66">
            <w:pPr>
              <w:spacing w:line="276" w:lineRule="auto"/>
              <w:jc w:val="center"/>
            </w:pPr>
            <w:r>
              <w:t>101/3</w:t>
            </w:r>
          </w:p>
        </w:tc>
        <w:tc>
          <w:tcPr>
            <w:tcW w:w="7229" w:type="dxa"/>
          </w:tcPr>
          <w:p w:rsidR="003A0BA0" w:rsidRPr="00531F59" w:rsidRDefault="003A0BA0" w:rsidP="00546C66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  <w:r w:rsidRPr="00531F59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Контрольный диктант №6 </w:t>
            </w:r>
            <w:r w:rsidRPr="00531F59">
              <w:rPr>
                <w:sz w:val="18"/>
                <w:szCs w:val="18"/>
              </w:rPr>
              <w:t xml:space="preserve"> «</w:t>
            </w:r>
            <w:r w:rsidRPr="00531F59">
              <w:rPr>
                <w:b/>
                <w:bCs/>
              </w:rPr>
              <w:t>Здравствуй, сосновый бор!»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  <w:tr w:rsidR="003A0BA0" w:rsidRPr="00BD578C" w:rsidTr="00546C66">
        <w:trPr>
          <w:trHeight w:val="411"/>
        </w:trPr>
        <w:tc>
          <w:tcPr>
            <w:tcW w:w="1384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102</w:t>
            </w:r>
            <w:r w:rsidR="00531F59">
              <w:t>/4</w:t>
            </w:r>
          </w:p>
        </w:tc>
        <w:tc>
          <w:tcPr>
            <w:tcW w:w="7229" w:type="dxa"/>
          </w:tcPr>
          <w:p w:rsidR="003A0BA0" w:rsidRPr="00BD578C" w:rsidRDefault="003A0BA0" w:rsidP="00546C66">
            <w:pPr>
              <w:spacing w:line="276" w:lineRule="auto"/>
            </w:pPr>
            <w:r w:rsidRPr="00BD578C">
              <w:t>Работа над ошибками. Синтаксис и культура речи</w:t>
            </w:r>
          </w:p>
        </w:tc>
        <w:tc>
          <w:tcPr>
            <w:tcW w:w="993" w:type="dxa"/>
          </w:tcPr>
          <w:p w:rsidR="003A0BA0" w:rsidRPr="00BD578C" w:rsidRDefault="003A0BA0" w:rsidP="00546C66">
            <w:pPr>
              <w:spacing w:line="276" w:lineRule="auto"/>
              <w:jc w:val="center"/>
            </w:pPr>
            <w:r w:rsidRPr="00BD578C">
              <w:t>1</w:t>
            </w:r>
          </w:p>
        </w:tc>
      </w:tr>
    </w:tbl>
    <w:p w:rsidR="00546C66" w:rsidRDefault="00546C66" w:rsidP="00546C66">
      <w:pPr>
        <w:rPr>
          <w:b/>
        </w:rPr>
      </w:pPr>
    </w:p>
    <w:p w:rsidR="00546C66" w:rsidRDefault="00546C66" w:rsidP="00B065B4">
      <w:pPr>
        <w:jc w:val="center"/>
        <w:rPr>
          <w:b/>
        </w:rPr>
      </w:pPr>
    </w:p>
    <w:p w:rsidR="0099408A" w:rsidRDefault="0099408A" w:rsidP="00B065B4">
      <w:pPr>
        <w:jc w:val="center"/>
        <w:rPr>
          <w:b/>
        </w:rPr>
      </w:pPr>
    </w:p>
    <w:p w:rsidR="0099408A" w:rsidRDefault="0099408A" w:rsidP="00B065B4">
      <w:pPr>
        <w:jc w:val="center"/>
        <w:rPr>
          <w:b/>
        </w:rPr>
      </w:pPr>
    </w:p>
    <w:p w:rsidR="0099408A" w:rsidRDefault="0099408A" w:rsidP="00B065B4">
      <w:pPr>
        <w:jc w:val="center"/>
        <w:rPr>
          <w:b/>
        </w:rPr>
      </w:pPr>
    </w:p>
    <w:p w:rsidR="00BD578C" w:rsidRPr="00BD578C" w:rsidRDefault="00BD578C" w:rsidP="00B065B4">
      <w:pPr>
        <w:jc w:val="center"/>
        <w:rPr>
          <w:b/>
        </w:rPr>
      </w:pPr>
      <w:r w:rsidRPr="00BD578C">
        <w:rPr>
          <w:b/>
        </w:rPr>
        <w:lastRenderedPageBreak/>
        <w:t>Тематическое планирование 9 класс</w:t>
      </w:r>
    </w:p>
    <w:tbl>
      <w:tblPr>
        <w:tblpPr w:leftFromText="180" w:rightFromText="180" w:vertAnchor="text" w:horzAnchor="margin" w:tblpXSpec="center" w:tblpY="190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7938"/>
        <w:gridCol w:w="675"/>
      </w:tblGrid>
      <w:tr w:rsidR="0099408A" w:rsidRPr="00AB79E2" w:rsidTr="0099408A">
        <w:trPr>
          <w:trHeight w:val="158"/>
        </w:trPr>
        <w:tc>
          <w:tcPr>
            <w:tcW w:w="817" w:type="dxa"/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№ </w:t>
            </w:r>
            <w:proofErr w:type="gramStart"/>
            <w:r w:rsidRPr="00AB79E2">
              <w:t>п</w:t>
            </w:r>
            <w:proofErr w:type="gramEnd"/>
            <w:r w:rsidRPr="00AB79E2">
              <w:t>/п</w:t>
            </w:r>
          </w:p>
        </w:tc>
        <w:tc>
          <w:tcPr>
            <w:tcW w:w="8080" w:type="dxa"/>
            <w:gridSpan w:val="2"/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Наименование разделов и тем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час</w:t>
            </w:r>
          </w:p>
        </w:tc>
      </w:tr>
      <w:tr w:rsidR="0099408A" w:rsidRPr="00AB79E2" w:rsidTr="0099408A">
        <w:trPr>
          <w:trHeight w:val="414"/>
        </w:trPr>
        <w:tc>
          <w:tcPr>
            <w:tcW w:w="957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РАЗДЕЛ </w:t>
            </w:r>
            <w:r>
              <w:t>1. ОБЩИЕ СВЕДЕНИЯ О ЯЗЫКЕ (1ч</w:t>
            </w:r>
            <w:r w:rsidRPr="00AB79E2">
              <w:t>)</w:t>
            </w:r>
          </w:p>
        </w:tc>
      </w:tr>
      <w:tr w:rsidR="0099408A" w:rsidRPr="00AB79E2" w:rsidTr="0099408A">
        <w:trPr>
          <w:trHeight w:val="4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</w:p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  <w:r>
              <w:t>/1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Инструктаж по </w:t>
            </w:r>
            <w:r>
              <w:t>технике безопасности</w:t>
            </w:r>
          </w:p>
          <w:p w:rsidR="0099408A" w:rsidRPr="00AB79E2" w:rsidRDefault="0099408A" w:rsidP="0099408A">
            <w:pPr>
              <w:shd w:val="clear" w:color="auto" w:fill="FFFFFF"/>
              <w:autoSpaceDE/>
              <w:autoSpaceDN/>
              <w:adjustRightInd/>
              <w:spacing w:line="230" w:lineRule="exact"/>
              <w:ind w:right="91"/>
            </w:pPr>
            <w:r w:rsidRPr="00AB79E2">
              <w:t>Международное значение русского языка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</w:p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99408A">
        <w:trPr>
          <w:trHeight w:val="413"/>
        </w:trPr>
        <w:tc>
          <w:tcPr>
            <w:tcW w:w="9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rPr>
                <w:bCs/>
              </w:rPr>
              <w:t xml:space="preserve">РАЗДЕЛ 2. ПОВТОРЕНИЕ </w:t>
            </w:r>
            <w:proofErr w:type="gramStart"/>
            <w:r w:rsidRPr="00AB79E2">
              <w:rPr>
                <w:bCs/>
              </w:rPr>
              <w:t>ИЗУЧЕННОГО</w:t>
            </w:r>
            <w:proofErr w:type="gramEnd"/>
            <w:r w:rsidRPr="00AB79E2">
              <w:rPr>
                <w:bCs/>
              </w:rPr>
              <w:t xml:space="preserve"> В 5-8 КЛАССАХ (8</w:t>
            </w:r>
            <w:r>
              <w:rPr>
                <w:bCs/>
              </w:rPr>
              <w:t>ч</w:t>
            </w:r>
            <w:r w:rsidRPr="00AB79E2">
              <w:rPr>
                <w:bCs/>
              </w:rPr>
              <w:t>)</w:t>
            </w:r>
          </w:p>
        </w:tc>
      </w:tr>
      <w:tr w:rsidR="0099408A" w:rsidRPr="00AB79E2" w:rsidTr="007F279A">
        <w:trPr>
          <w:trHeight w:val="28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</w:t>
            </w:r>
            <w:r>
              <w:t>/1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Комплексное повторение</w:t>
            </w:r>
            <w:r>
              <w:t xml:space="preserve"> </w:t>
            </w:r>
            <w:proofErr w:type="gramStart"/>
            <w:r w:rsidRPr="00AB79E2">
              <w:t>пройденного</w:t>
            </w:r>
            <w:proofErr w:type="gramEnd"/>
            <w:r w:rsidRPr="00AB79E2">
              <w:t xml:space="preserve"> в 5-8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8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</w:t>
            </w:r>
            <w:r>
              <w:t>/2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FE5BFE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FE5BFE">
              <w:rPr>
                <w:b/>
              </w:rPr>
              <w:t>Входной контроль  Контрольный диктант№1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</w:t>
            </w:r>
            <w:r>
              <w:t>/3</w:t>
            </w:r>
            <w:r w:rsidRPr="00AB79E2">
              <w:t>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 xml:space="preserve">Комплексное повторение </w:t>
            </w:r>
            <w:proofErr w:type="gramStart"/>
            <w:r w:rsidRPr="00AB79E2">
              <w:t>пройденного</w:t>
            </w:r>
            <w:proofErr w:type="gramEnd"/>
            <w:r w:rsidRPr="00AB79E2">
              <w:t xml:space="preserve"> в 5-8 классах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3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</w:t>
            </w:r>
            <w:r>
              <w:t>/4</w:t>
            </w:r>
            <w:r w:rsidRPr="00AB79E2">
              <w:t>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Проверочный диктант по теме</w:t>
            </w:r>
            <w:r w:rsidRPr="00AB79E2">
              <w:rPr>
                <w:b/>
              </w:rPr>
              <w:t xml:space="preserve"> «</w:t>
            </w:r>
            <w:r w:rsidRPr="00AB79E2">
              <w:t xml:space="preserve">Повторение </w:t>
            </w:r>
            <w:proofErr w:type="gramStart"/>
            <w:r w:rsidRPr="00AB79E2">
              <w:t>пройденного</w:t>
            </w:r>
            <w:proofErr w:type="gramEnd"/>
            <w:r w:rsidRPr="00AB79E2">
              <w:rPr>
                <w:b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</w:t>
            </w:r>
            <w:r>
              <w:t>/5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Простое предложение и его грамматическая основа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</w:t>
            </w:r>
            <w:r>
              <w:t>/6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Предложения с обособленными членами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</w:t>
            </w:r>
            <w:r>
              <w:t>/7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Обращения, вводные слова и вставные конструкции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99408A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</w:t>
            </w:r>
            <w:r>
              <w:t>/8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B44B02" w:rsidRDefault="0099408A" w:rsidP="0099408A">
            <w:pPr>
              <w:autoSpaceDE/>
              <w:autoSpaceDN/>
              <w:adjustRightInd/>
            </w:pPr>
            <w:r w:rsidRPr="00B44B02">
              <w:t>Повторение по теме «Простое предложение»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99408A">
        <w:trPr>
          <w:trHeight w:val="412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004F16">
              <w:rPr>
                <w:bCs/>
              </w:rPr>
              <w:t>РАЗДЕЛ 3 СЛОЖНОЕ ПРЕДЛОЖЕНИЕ. Культура речи</w:t>
            </w:r>
            <w:r>
              <w:rPr>
                <w:bCs/>
              </w:rPr>
              <w:t>(78ч)</w:t>
            </w:r>
          </w:p>
        </w:tc>
      </w:tr>
      <w:tr w:rsidR="0099408A" w:rsidRPr="00AB79E2" w:rsidTr="007F279A">
        <w:trPr>
          <w:trHeight w:val="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10</w:t>
            </w:r>
            <w:r>
              <w:t>/1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>/р. Подготовка к сжатому изложению по тексту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7F279A">
        <w:trPr>
          <w:trHeight w:val="2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11</w:t>
            </w:r>
            <w:r>
              <w:t>/2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Понятие о сложном предложении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12</w:t>
            </w:r>
            <w:r>
              <w:t>/3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Союзные и бессоюзные сложные предложения. Разделительные и выделительные знаки препинания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13</w:t>
            </w:r>
            <w:r>
              <w:t>/4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B44B02" w:rsidRDefault="0099408A" w:rsidP="0099408A">
            <w:pPr>
              <w:autoSpaceDE/>
              <w:autoSpaceDN/>
              <w:adjustRightInd/>
            </w:pPr>
            <w:r w:rsidRPr="00B44B02">
              <w:t xml:space="preserve">Повторение по теме « Сложные предложения»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14</w:t>
            </w:r>
            <w:r>
              <w:t>/5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 xml:space="preserve">/р. Подготовка к сжатому изложению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15</w:t>
            </w:r>
            <w:r>
              <w:t>/6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 xml:space="preserve">/р. Написание сжатого изложения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16</w:t>
            </w:r>
            <w:r>
              <w:t>/7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Интонация сложного предложения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17</w:t>
            </w:r>
            <w:r>
              <w:t>/8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Графический диктант по теме</w:t>
            </w:r>
            <w:r>
              <w:t xml:space="preserve"> </w:t>
            </w:r>
            <w:r>
              <w:rPr>
                <w:b/>
              </w:rPr>
              <w:t>«</w:t>
            </w:r>
            <w:r w:rsidRPr="00AB79E2">
              <w:rPr>
                <w:b/>
              </w:rPr>
              <w:t>Сложные предложения</w:t>
            </w:r>
            <w:r w:rsidRPr="00AB79E2"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18</w:t>
            </w:r>
            <w:r>
              <w:t>/9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Понятие о сложносочинённом предложении. Смысловые отношения в </w:t>
            </w:r>
            <w:r>
              <w:t>сложносочиненных предложениях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19</w:t>
            </w:r>
            <w:r>
              <w:t>/10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Сложносочиненные предложения</w:t>
            </w:r>
            <w:r w:rsidRPr="00AB79E2">
              <w:t xml:space="preserve"> с соединительными союзами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20</w:t>
            </w:r>
            <w:r>
              <w:t>/11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Сложносочиненные предложения</w:t>
            </w:r>
            <w:r w:rsidRPr="00AB79E2">
              <w:t xml:space="preserve">  с разделительными союзами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21</w:t>
            </w:r>
            <w:r>
              <w:t>/12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004F16" w:rsidRDefault="0099408A" w:rsidP="0099408A">
            <w:pPr>
              <w:widowControl w:val="0"/>
              <w:shd w:val="clear" w:color="auto" w:fill="FFFFFF"/>
              <w:suppressAutoHyphens/>
              <w:ind w:right="768"/>
              <w:jc w:val="both"/>
              <w:rPr>
                <w:rFonts w:eastAsia="MS Mincho"/>
                <w:lang w:eastAsia="ja-JP"/>
              </w:rPr>
            </w:pPr>
            <w:r w:rsidRPr="00AB79E2">
              <w:rPr>
                <w:b/>
              </w:rPr>
              <w:t>Контрольный  диктант №2</w:t>
            </w:r>
            <w:r w:rsidR="007F279A">
              <w:rPr>
                <w:b/>
              </w:rPr>
              <w:t xml:space="preserve"> </w:t>
            </w:r>
            <w:r w:rsidRPr="00004F16">
              <w:rPr>
                <w:rFonts w:eastAsia="MS Mincho"/>
                <w:b/>
                <w:bCs/>
                <w:lang w:eastAsia="ja-JP"/>
              </w:rPr>
              <w:t>по теме «Сложносочиненные предложения»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22</w:t>
            </w:r>
            <w:r>
              <w:t>/13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Сложносочиненные предложения</w:t>
            </w:r>
            <w:r w:rsidRPr="00AB79E2">
              <w:t xml:space="preserve">  с противительными союзами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23</w:t>
            </w:r>
            <w:r>
              <w:t>/14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Разделительные знаки препинания между частями сложного предложения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24</w:t>
            </w:r>
            <w:r>
              <w:t>/15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Повторение темы « Сложносочинённое предложение»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25</w:t>
            </w:r>
            <w:r>
              <w:t>/16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>/р. Способы сжатия текста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26</w:t>
            </w:r>
            <w:r>
              <w:t>/17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>/р. Подготовка к</w:t>
            </w:r>
            <w:r>
              <w:rPr>
                <w:b/>
              </w:rPr>
              <w:t xml:space="preserve"> сжатому изложению по тексту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27</w:t>
            </w:r>
            <w:r>
              <w:t>/18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 xml:space="preserve">/р. Написание сжатого изложения по тексту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28</w:t>
            </w:r>
            <w:r>
              <w:t>/19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Повторение темы «</w:t>
            </w:r>
            <w:r>
              <w:t xml:space="preserve"> Сложносочиненные предложения</w:t>
            </w:r>
            <w:r w:rsidRPr="00AB79E2"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29</w:t>
            </w:r>
            <w:r>
              <w:t>/20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004F16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004F16">
              <w:rPr>
                <w:b/>
              </w:rPr>
              <w:t>Контрольная работа по теме «Сложносочиненные предложения»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1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30</w:t>
            </w:r>
            <w:r>
              <w:t>/21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Работа над ошибками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31</w:t>
            </w:r>
            <w:r>
              <w:t>/22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Понятие о сложноподчинённом предложении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32</w:t>
            </w:r>
            <w:r>
              <w:t>/23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Место </w:t>
            </w:r>
            <w:proofErr w:type="gramStart"/>
            <w:r w:rsidRPr="00AB79E2">
              <w:t>придаточного</w:t>
            </w:r>
            <w:proofErr w:type="gramEnd"/>
            <w:r w:rsidRPr="00AB79E2">
              <w:t xml:space="preserve"> по отношению к главному.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33</w:t>
            </w:r>
            <w:r>
              <w:t>/24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Союзы и союзные слова</w:t>
            </w:r>
            <w:r>
              <w:t xml:space="preserve"> в</w:t>
            </w:r>
            <w:r w:rsidRPr="00AB79E2">
              <w:t xml:space="preserve">  сложноподчинённом предложении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2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34</w:t>
            </w:r>
            <w:r>
              <w:t>/25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Роль указательных слов в  сложноподчинённом предложении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lastRenderedPageBreak/>
              <w:t>35/26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>/р. Подготовк</w:t>
            </w:r>
            <w:r>
              <w:rPr>
                <w:b/>
              </w:rPr>
              <w:t>а к сжатому изложению по тексту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03"/>
        </w:trPr>
        <w:tc>
          <w:tcPr>
            <w:tcW w:w="817" w:type="dxa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36</w:t>
            </w:r>
            <w:r>
              <w:t>/27</w:t>
            </w:r>
            <w:r w:rsidRPr="00AB79E2">
              <w:t xml:space="preserve"> 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rPr>
                <w:b/>
              </w:rPr>
              <w:t>Р</w:t>
            </w:r>
            <w:proofErr w:type="gramEnd"/>
            <w:r w:rsidRPr="00AB79E2">
              <w:rPr>
                <w:b/>
              </w:rPr>
              <w:t xml:space="preserve">/р. Написание сжатого изложения по тексту 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37</w:t>
            </w:r>
            <w:r>
              <w:t>/28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определительными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19"/>
        </w:trPr>
        <w:tc>
          <w:tcPr>
            <w:tcW w:w="817" w:type="dxa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38</w:t>
            </w:r>
            <w:r>
              <w:t>/29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определительными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39/30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определительными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40</w:t>
            </w:r>
            <w:r>
              <w:t>/31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определительными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62"/>
        </w:trPr>
        <w:tc>
          <w:tcPr>
            <w:tcW w:w="817" w:type="dxa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41/32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Р/</w:t>
            </w:r>
            <w:proofErr w:type="spellStart"/>
            <w:r>
              <w:t>р</w:t>
            </w:r>
            <w:proofErr w:type="gramStart"/>
            <w:r>
              <w:t>.</w:t>
            </w:r>
            <w:r w:rsidRPr="00AB79E2">
              <w:rPr>
                <w:b/>
              </w:rPr>
              <w:t>П</w:t>
            </w:r>
            <w:proofErr w:type="gramEnd"/>
            <w:r w:rsidRPr="00AB79E2">
              <w:rPr>
                <w:b/>
              </w:rPr>
              <w:t>одготовка</w:t>
            </w:r>
            <w:proofErr w:type="spellEnd"/>
            <w:r w:rsidRPr="00AB79E2">
              <w:rPr>
                <w:b/>
              </w:rPr>
              <w:t xml:space="preserve"> к сочинению на лингвистическую тему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3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42/33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Р/</w:t>
            </w:r>
            <w:proofErr w:type="spellStart"/>
            <w:r w:rsidRPr="00AB79E2">
              <w:t>р</w:t>
            </w:r>
            <w:proofErr w:type="gramStart"/>
            <w:r w:rsidRPr="00AB79E2">
              <w:t>.</w:t>
            </w:r>
            <w:r w:rsidRPr="00AB79E2">
              <w:rPr>
                <w:b/>
              </w:rPr>
              <w:t>Н</w:t>
            </w:r>
            <w:proofErr w:type="gramEnd"/>
            <w:r w:rsidRPr="00AB79E2">
              <w:rPr>
                <w:b/>
              </w:rPr>
              <w:t>аписание</w:t>
            </w:r>
            <w:proofErr w:type="spellEnd"/>
            <w:r w:rsidRPr="00AB79E2">
              <w:rPr>
                <w:b/>
              </w:rPr>
              <w:t xml:space="preserve"> сочинения  на лингвистическую тему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36"/>
        </w:trPr>
        <w:tc>
          <w:tcPr>
            <w:tcW w:w="817" w:type="dxa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43/34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изъяснительными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7F279A">
        <w:trPr>
          <w:trHeight w:val="2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44</w:t>
            </w:r>
            <w:r>
              <w:t>/35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422374" w:rsidRDefault="0099408A" w:rsidP="0099408A">
            <w:pPr>
              <w:widowControl w:val="0"/>
              <w:tabs>
                <w:tab w:val="left" w:pos="2811"/>
              </w:tabs>
              <w:suppressAutoHyphens/>
              <w:spacing w:after="120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AB79E2">
              <w:rPr>
                <w:b/>
              </w:rPr>
              <w:t>Контрольный диктант№3</w:t>
            </w:r>
            <w:r w:rsidRPr="00422374">
              <w:rPr>
                <w:rFonts w:eastAsia="SimSun"/>
                <w:b/>
                <w:bCs/>
                <w:kern w:val="1"/>
                <w:lang w:eastAsia="hi-IN" w:bidi="hi-IN"/>
              </w:rPr>
              <w:t>«</w:t>
            </w:r>
            <w:proofErr w:type="gramStart"/>
            <w:r w:rsidRPr="00422374">
              <w:rPr>
                <w:rFonts w:eastAsia="SimSun"/>
                <w:b/>
                <w:bCs/>
                <w:kern w:val="1"/>
                <w:lang w:eastAsia="hi-IN" w:bidi="hi-IN"/>
              </w:rPr>
              <w:t>Кусака</w:t>
            </w:r>
            <w:proofErr w:type="gramEnd"/>
            <w:r w:rsidRPr="00422374">
              <w:rPr>
                <w:rFonts w:eastAsia="SimSun"/>
                <w:b/>
                <w:bCs/>
                <w:kern w:val="1"/>
                <w:lang w:eastAsia="hi-IN" w:bidi="hi-IN"/>
              </w:rPr>
              <w:t>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45</w:t>
            </w:r>
            <w:r>
              <w:t>/36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422374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422374">
              <w:t>Работа над ошибками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46/37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B44B02">
              <w:t>Повторение по теме</w:t>
            </w:r>
            <w:r w:rsidRPr="00AB79E2">
              <w:t xml:space="preserve"> «</w:t>
            </w:r>
            <w:r>
              <w:t xml:space="preserve"> 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изъяснительными»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47/38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</w:t>
            </w:r>
            <w:proofErr w:type="spellStart"/>
            <w:r w:rsidRPr="00AB79E2">
              <w:t>предложени</w:t>
            </w:r>
            <w:r>
              <w:t>я</w:t>
            </w:r>
            <w:r w:rsidRPr="00AB79E2">
              <w:t>предложения</w:t>
            </w:r>
            <w:proofErr w:type="spellEnd"/>
            <w:r w:rsidRPr="00AB79E2">
              <w:t xml:space="preserve"> с придаточными обстоятельственными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48</w:t>
            </w:r>
            <w:r>
              <w:t>/39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места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49</w:t>
            </w:r>
            <w:r>
              <w:t>/40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времени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50</w:t>
            </w:r>
            <w:r>
              <w:t>/41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места и времени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51/42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причины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52</w:t>
            </w:r>
            <w:r>
              <w:t>/43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spellStart"/>
            <w:r w:rsidRPr="00AB79E2">
              <w:t>придаточными</w:t>
            </w:r>
            <w:r>
              <w:t>условия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53</w:t>
            </w:r>
            <w:r>
              <w:t>/44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уступки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54/45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цели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55</w:t>
            </w:r>
            <w:r>
              <w:t>/46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</w:t>
            </w:r>
            <w:proofErr w:type="gramStart"/>
            <w:r w:rsidRPr="00AB79E2">
              <w:t>придаточными</w:t>
            </w:r>
            <w:proofErr w:type="gramEnd"/>
            <w:r w:rsidRPr="00AB79E2">
              <w:t xml:space="preserve"> следствия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56/47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Р/</w:t>
            </w:r>
            <w:proofErr w:type="spellStart"/>
            <w:r w:rsidRPr="00AB79E2">
              <w:t>р</w:t>
            </w:r>
            <w:proofErr w:type="gramStart"/>
            <w:r w:rsidRPr="00AB79E2">
              <w:t>.</w:t>
            </w:r>
            <w:r w:rsidRPr="00AB79E2">
              <w:rPr>
                <w:b/>
              </w:rPr>
              <w:t>П</w:t>
            </w:r>
            <w:proofErr w:type="gramEnd"/>
            <w:r w:rsidRPr="00AB79E2">
              <w:rPr>
                <w:b/>
              </w:rPr>
              <w:t>одготовка</w:t>
            </w:r>
            <w:proofErr w:type="spellEnd"/>
            <w:r w:rsidRPr="00AB79E2">
              <w:rPr>
                <w:b/>
              </w:rPr>
              <w:t xml:space="preserve"> к сжатому изложению по тексту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3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57</w:t>
            </w:r>
            <w:r>
              <w:t>/48</w:t>
            </w:r>
            <w:r w:rsidRPr="00AB79E2"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Р/</w:t>
            </w:r>
            <w:proofErr w:type="spellStart"/>
            <w:r w:rsidRPr="00AB79E2">
              <w:t>р</w:t>
            </w:r>
            <w:proofErr w:type="gramStart"/>
            <w:r w:rsidRPr="00AB79E2">
              <w:t>.</w:t>
            </w:r>
            <w:r w:rsidRPr="00AB79E2">
              <w:rPr>
                <w:b/>
              </w:rPr>
              <w:t>Н</w:t>
            </w:r>
            <w:proofErr w:type="gramEnd"/>
            <w:r w:rsidRPr="00AB79E2">
              <w:rPr>
                <w:b/>
              </w:rPr>
              <w:t>аписание</w:t>
            </w:r>
            <w:proofErr w:type="spellEnd"/>
            <w:r w:rsidRPr="00AB79E2">
              <w:rPr>
                <w:b/>
              </w:rPr>
              <w:t xml:space="preserve"> сжатого изложения по тексту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58</w:t>
            </w:r>
            <w:r>
              <w:t>/49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Повторение по теме «Типы придаточных предложений»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59/50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Контрольный диктант№4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60</w:t>
            </w:r>
            <w:r>
              <w:t>/51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Работа над ошибками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61</w:t>
            </w:r>
            <w:r>
              <w:t>/52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с несколькими придаточными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62</w:t>
            </w:r>
            <w:r>
              <w:t>/53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 с несколькими придаточными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63</w:t>
            </w:r>
            <w:r>
              <w:t>/54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 с несколькими придаточными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64</w:t>
            </w:r>
            <w:r>
              <w:t>/55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Синтаксический разбор </w:t>
            </w:r>
            <w:r>
              <w:t xml:space="preserve"> с</w:t>
            </w:r>
            <w:r w:rsidRPr="00AB79E2">
              <w:t>ложноподчинённ</w:t>
            </w:r>
            <w:r>
              <w:t>ого</w:t>
            </w:r>
            <w:r w:rsidRPr="00AB79E2">
              <w:t xml:space="preserve"> предложени</w:t>
            </w:r>
            <w:r>
              <w:t>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2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65/56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493A5D" w:rsidRDefault="0099408A" w:rsidP="0099408A">
            <w:pPr>
              <w:widowControl w:val="0"/>
              <w:shd w:val="clear" w:color="auto" w:fill="FFFFFF"/>
              <w:suppressAutoHyphens/>
              <w:jc w:val="both"/>
              <w:rPr>
                <w:rFonts w:eastAsia="MS Mincho"/>
                <w:lang w:eastAsia="ja-JP"/>
              </w:rPr>
            </w:pPr>
            <w:r w:rsidRPr="00493A5D">
              <w:rPr>
                <w:rFonts w:eastAsia="MS Mincho"/>
                <w:bCs/>
                <w:lang w:eastAsia="ja-JP"/>
              </w:rPr>
              <w:t xml:space="preserve">Повторение </w:t>
            </w:r>
            <w:r w:rsidRPr="00422374">
              <w:rPr>
                <w:rFonts w:eastAsia="MS Mincho"/>
                <w:bCs/>
                <w:lang w:eastAsia="ja-JP"/>
              </w:rPr>
              <w:t>по теме «Сложноподчиненные предложения»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66</w:t>
            </w:r>
            <w:r>
              <w:t>/57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Повторение по теме «</w:t>
            </w:r>
            <w:r>
              <w:t xml:space="preserve"> С</w:t>
            </w:r>
            <w:r w:rsidRPr="00AB79E2">
              <w:t>ложноподчинённ</w:t>
            </w:r>
            <w:r>
              <w:t>ые</w:t>
            </w:r>
            <w:r w:rsidRPr="00AB79E2">
              <w:t xml:space="preserve"> предложени</w:t>
            </w:r>
            <w:r>
              <w:t>я</w:t>
            </w:r>
            <w:r w:rsidRPr="00AB79E2">
              <w:t xml:space="preserve">    с несколькими придаточными»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67</w:t>
            </w:r>
            <w:r>
              <w:t>/58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Понятие о </w:t>
            </w:r>
            <w:r>
              <w:t xml:space="preserve">бессоюзных сложных </w:t>
            </w:r>
            <w:r w:rsidRPr="00AB79E2">
              <w:t>предложени</w:t>
            </w:r>
            <w:r>
              <w:t>ях.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68</w:t>
            </w:r>
            <w:r>
              <w:t>/59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Интонация в </w:t>
            </w:r>
            <w:r>
              <w:t xml:space="preserve"> бессоюзных сложных </w:t>
            </w:r>
            <w:r w:rsidRPr="00AB79E2">
              <w:t>предложени</w:t>
            </w:r>
            <w:r>
              <w:t>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69</w:t>
            </w:r>
            <w:r>
              <w:t>/60</w:t>
            </w:r>
          </w:p>
          <w:p w:rsidR="0099408A" w:rsidRPr="00AB79E2" w:rsidRDefault="0099408A" w:rsidP="0099408A">
            <w:pPr>
              <w:autoSpaceDE/>
              <w:autoSpaceDN/>
              <w:adjustRightInd/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 xml:space="preserve">Запятая и точка с запятой в  </w:t>
            </w:r>
            <w:r>
              <w:t xml:space="preserve"> бессоюзных сложных </w:t>
            </w:r>
            <w:r w:rsidRPr="00AB79E2">
              <w:t>предложени</w:t>
            </w:r>
            <w:r>
              <w:t>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70</w:t>
            </w:r>
            <w:r>
              <w:t>/61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Тире в </w:t>
            </w:r>
            <w:r>
              <w:t xml:space="preserve"> бессоюзных сложных </w:t>
            </w:r>
            <w:r w:rsidRPr="00AB79E2">
              <w:t>предложени</w:t>
            </w:r>
            <w:r>
              <w:t>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2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71</w:t>
            </w:r>
            <w:r>
              <w:t>/62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Повторе</w:t>
            </w:r>
            <w:r w:rsidRPr="00AB79E2">
              <w:t xml:space="preserve">ние по теме «Тире в </w:t>
            </w:r>
            <w:r>
              <w:t xml:space="preserve"> бессоюзных сложных </w:t>
            </w:r>
            <w:r w:rsidRPr="00AB79E2">
              <w:t>предложени</w:t>
            </w:r>
            <w:r>
              <w:t>ях</w:t>
            </w:r>
            <w:r w:rsidRPr="00AB79E2">
              <w:t xml:space="preserve">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B362D4">
              <w:t>1</w:t>
            </w:r>
          </w:p>
        </w:tc>
      </w:tr>
      <w:tr w:rsidR="0099408A" w:rsidRPr="00AB79E2" w:rsidTr="0099408A">
        <w:trPr>
          <w:trHeight w:val="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72</w:t>
            </w:r>
            <w:r>
              <w:t>/63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Двоеточие в </w:t>
            </w:r>
            <w:r>
              <w:t xml:space="preserve"> бессоюзных сложных </w:t>
            </w:r>
            <w:r w:rsidRPr="00AB79E2">
              <w:t>предложени</w:t>
            </w:r>
            <w:r>
              <w:t>ях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</w:t>
            </w:r>
          </w:p>
        </w:tc>
      </w:tr>
      <w:tr w:rsidR="0099408A" w:rsidRPr="00AB79E2" w:rsidTr="0099408A">
        <w:trPr>
          <w:trHeight w:val="3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73</w:t>
            </w:r>
            <w:r>
              <w:t>/64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9A53AB" w:rsidRDefault="0099408A" w:rsidP="0099408A">
            <w:pPr>
              <w:autoSpaceDE/>
              <w:autoSpaceDN/>
              <w:adjustRightInd/>
            </w:pPr>
            <w:r>
              <w:t>Повторе</w:t>
            </w:r>
            <w:r w:rsidRPr="009A53AB">
              <w:t>ние по теме «Двоеточие в бессоюзных сложных предложениях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lastRenderedPageBreak/>
              <w:t>74</w:t>
            </w:r>
            <w:r>
              <w:t>/65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proofErr w:type="gramStart"/>
            <w:r w:rsidRPr="00AB79E2">
              <w:t>Р</w:t>
            </w:r>
            <w:proofErr w:type="gramEnd"/>
            <w:r w:rsidRPr="00AB79E2">
              <w:t>/р.</w:t>
            </w:r>
            <w:r>
              <w:t xml:space="preserve"> </w:t>
            </w:r>
            <w:r>
              <w:rPr>
                <w:b/>
              </w:rPr>
              <w:t>Подготовка к сжатому изложению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75</w:t>
            </w:r>
            <w:r>
              <w:t>/66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t>Р</w:t>
            </w:r>
            <w:proofErr w:type="gramEnd"/>
            <w:r w:rsidRPr="00AB79E2">
              <w:t>/р</w:t>
            </w:r>
            <w:r>
              <w:t xml:space="preserve"> </w:t>
            </w:r>
            <w:r>
              <w:rPr>
                <w:b/>
              </w:rPr>
              <w:t>Написание сжатого изложения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2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76/67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Повторение по теме « Бессоюзные сложные предложения»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77/68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t>Р</w:t>
            </w:r>
            <w:proofErr w:type="gramEnd"/>
            <w:r w:rsidRPr="00AB79E2">
              <w:t>/р.</w:t>
            </w:r>
            <w:r>
              <w:t xml:space="preserve"> </w:t>
            </w:r>
            <w:r w:rsidRPr="00AB79E2">
              <w:rPr>
                <w:b/>
              </w:rPr>
              <w:t>Подготовка к сочинению на лингвистическую тему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78</w:t>
            </w:r>
            <w:r>
              <w:t>/69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proofErr w:type="gramStart"/>
            <w:r w:rsidRPr="00AB79E2">
              <w:t>Р</w:t>
            </w:r>
            <w:proofErr w:type="gramEnd"/>
            <w:r w:rsidRPr="00AB79E2">
              <w:t>/р.</w:t>
            </w:r>
            <w:r>
              <w:t xml:space="preserve"> </w:t>
            </w:r>
            <w:r w:rsidRPr="00AB79E2">
              <w:rPr>
                <w:b/>
              </w:rPr>
              <w:t>Написание сочинения  на лингвистическую тему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79/70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t xml:space="preserve">Зачет </w:t>
            </w:r>
            <w:r w:rsidRPr="00AB79E2">
              <w:t>по теме « Бессоюзные сложные предложения»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80/71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1E3659" w:rsidRDefault="0099408A" w:rsidP="0099408A">
            <w:pPr>
              <w:autoSpaceDE/>
              <w:autoSpaceDN/>
              <w:adjustRightInd/>
            </w:pPr>
            <w:r w:rsidRPr="001E3659">
              <w:t>Работа над ошибками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81</w:t>
            </w:r>
            <w:r>
              <w:t>/72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shd w:val="clear" w:color="auto" w:fill="FFFFFF"/>
              <w:autoSpaceDE/>
              <w:autoSpaceDN/>
              <w:adjustRightInd/>
            </w:pPr>
            <w:r w:rsidRPr="00AB79E2">
              <w:rPr>
                <w:spacing w:val="9"/>
              </w:rPr>
              <w:t xml:space="preserve">Сложные предложения с разными видами связи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3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82</w:t>
            </w:r>
            <w:r>
              <w:t>/73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Знаки препинания в сложных предложениях с разными видами связи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DA5126">
              <w:t>1</w:t>
            </w:r>
          </w:p>
        </w:tc>
      </w:tr>
      <w:tr w:rsidR="0099408A" w:rsidRPr="00AB79E2" w:rsidTr="0099408A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83</w:t>
            </w:r>
            <w:r>
              <w:t>/74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Знаки препинания в сложных предложениях с разными видами связи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FA2EE6">
              <w:t>1</w:t>
            </w:r>
          </w:p>
        </w:tc>
      </w:tr>
      <w:tr w:rsidR="0099408A" w:rsidRPr="00AB79E2" w:rsidTr="0099408A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84/75</w:t>
            </w:r>
          </w:p>
          <w:p w:rsidR="0099408A" w:rsidRPr="00AB79E2" w:rsidRDefault="0099408A" w:rsidP="0099408A">
            <w:pPr>
              <w:autoSpaceDE/>
              <w:autoSpaceDN/>
              <w:adjustRightInd/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9B1129">
              <w:t xml:space="preserve">Зачет по теме «Знаки препинания </w:t>
            </w:r>
            <w:r w:rsidRPr="00AB79E2">
              <w:t>в сложных предложениях с разными видами связи»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FA2EE6">
              <w:t>1</w:t>
            </w:r>
          </w:p>
        </w:tc>
      </w:tr>
      <w:tr w:rsidR="0099408A" w:rsidRPr="00AB79E2" w:rsidTr="0099408A">
        <w:trPr>
          <w:trHeight w:val="3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85</w:t>
            </w:r>
            <w:r>
              <w:t>/76</w:t>
            </w:r>
            <w:r w:rsidRPr="00AB79E2"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Р/</w:t>
            </w:r>
            <w:proofErr w:type="spellStart"/>
            <w:r w:rsidRPr="00AB79E2">
              <w:t>р</w:t>
            </w:r>
            <w:proofErr w:type="gramStart"/>
            <w:r w:rsidRPr="00AB79E2">
              <w:t>.</w:t>
            </w:r>
            <w:r w:rsidRPr="00AB79E2">
              <w:rPr>
                <w:b/>
              </w:rPr>
              <w:t>П</w:t>
            </w:r>
            <w:proofErr w:type="gramEnd"/>
            <w:r w:rsidRPr="00AB79E2">
              <w:rPr>
                <w:b/>
              </w:rPr>
              <w:t>одготовка</w:t>
            </w:r>
            <w:proofErr w:type="spellEnd"/>
            <w:r w:rsidRPr="00AB79E2">
              <w:rPr>
                <w:b/>
              </w:rPr>
              <w:t xml:space="preserve"> к сжатому изложению по тексту…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FA2EE6">
              <w:t>1</w:t>
            </w:r>
          </w:p>
        </w:tc>
      </w:tr>
      <w:tr w:rsidR="0099408A" w:rsidRPr="00AB79E2" w:rsidTr="0099408A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86/77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Р/</w:t>
            </w:r>
            <w:proofErr w:type="spellStart"/>
            <w:r w:rsidRPr="00AB79E2">
              <w:t>р</w:t>
            </w:r>
            <w:proofErr w:type="gramStart"/>
            <w:r w:rsidRPr="00AB79E2">
              <w:t>.</w:t>
            </w:r>
            <w:r w:rsidRPr="00AB79E2">
              <w:rPr>
                <w:b/>
              </w:rPr>
              <w:t>Н</w:t>
            </w:r>
            <w:proofErr w:type="gramEnd"/>
            <w:r w:rsidRPr="00AB79E2">
              <w:rPr>
                <w:b/>
              </w:rPr>
              <w:t>аписание</w:t>
            </w:r>
            <w:proofErr w:type="spellEnd"/>
            <w:r w:rsidRPr="00AB79E2">
              <w:rPr>
                <w:b/>
              </w:rPr>
              <w:t xml:space="preserve"> сжатого изложения по тексту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FA2EE6">
              <w:t>1</w:t>
            </w:r>
          </w:p>
        </w:tc>
      </w:tr>
      <w:tr w:rsidR="0099408A" w:rsidRPr="00AB79E2" w:rsidTr="0099408A">
        <w:trPr>
          <w:trHeight w:val="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87/78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Контрольный  диктант№5 «Лесная поляна»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FA2EE6">
              <w:t>1</w:t>
            </w:r>
          </w:p>
        </w:tc>
      </w:tr>
      <w:tr w:rsidR="0099408A" w:rsidRPr="00AB79E2" w:rsidTr="0099408A">
        <w:trPr>
          <w:trHeight w:val="413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408A" w:rsidRPr="00AB79E2" w:rsidRDefault="0099408A" w:rsidP="0099408A">
            <w:pPr>
              <w:shd w:val="clear" w:color="auto" w:fill="FFFFFF"/>
              <w:autoSpaceDE/>
              <w:autoSpaceDN/>
              <w:adjustRightInd/>
              <w:jc w:val="center"/>
              <w:rPr>
                <w:b/>
              </w:rPr>
            </w:pPr>
            <w:r w:rsidRPr="00AB79E2">
              <w:rPr>
                <w:b/>
              </w:rPr>
              <w:t xml:space="preserve">Повторение и систематизация </w:t>
            </w:r>
            <w:proofErr w:type="gramStart"/>
            <w:r w:rsidRPr="00AB79E2"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>(15ч)</w:t>
            </w:r>
          </w:p>
        </w:tc>
      </w:tr>
      <w:tr w:rsidR="0099408A" w:rsidRPr="00AB79E2" w:rsidTr="0099408A">
        <w:trPr>
          <w:trHeight w:val="39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88</w:t>
            </w:r>
            <w:r>
              <w:t>/1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rPr>
                <w:spacing w:val="1"/>
              </w:rPr>
              <w:t xml:space="preserve">Роль языка в жизни общества.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36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89</w:t>
            </w:r>
            <w:r>
              <w:t>/2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rPr>
                <w:spacing w:val="1"/>
              </w:rPr>
              <w:t>Язык как развива</w:t>
            </w:r>
            <w:r w:rsidRPr="00AB79E2">
              <w:rPr>
                <w:spacing w:val="5"/>
              </w:rPr>
              <w:t>ющееся явление. Работа со словарем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34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90</w:t>
            </w:r>
            <w:r>
              <w:t>/3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Особенности формирования и развития русского языка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91</w:t>
            </w:r>
            <w:r>
              <w:t>/4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Разделы русского языка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7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92</w:t>
            </w:r>
            <w:r>
              <w:t>/5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>
              <w:t>Фонетика. Графика. Орфография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29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93 </w:t>
            </w:r>
            <w:r>
              <w:t>/6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Лексика. Фразеология.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0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 xml:space="preserve">94 </w:t>
            </w:r>
            <w:r>
              <w:t>/7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>Состав слова и словообразование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95</w:t>
            </w:r>
            <w:r>
              <w:t>/8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Морфология. Именные части речи. Орфог</w:t>
            </w:r>
            <w:r>
              <w:t>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75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96</w:t>
            </w:r>
            <w:r>
              <w:t>/9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Основные орфографические   правила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92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97</w:t>
            </w:r>
            <w:r>
              <w:t>/10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ind w:left="-851" w:firstLine="709"/>
              <w:rPr>
                <w:b/>
              </w:rPr>
            </w:pPr>
            <w:r>
              <w:t xml:space="preserve">   </w:t>
            </w:r>
            <w:r w:rsidRPr="00AB79E2">
              <w:t>Основные пунктуационные правила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31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98</w:t>
            </w:r>
            <w:r>
              <w:t>/11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Синтаксис</w:t>
            </w:r>
            <w:r>
              <w:t>. Простое и сложное предложение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203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99</w:t>
            </w:r>
            <w:r>
              <w:t>/12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Синтаксис. Простое и сложное предложение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363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520CE" w:rsidRDefault="0099408A" w:rsidP="0099408A">
            <w:pPr>
              <w:autoSpaceDE/>
              <w:autoSpaceDN/>
              <w:adjustRightInd/>
            </w:pPr>
            <w:r w:rsidRPr="00A520CE">
              <w:t>100 /13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520CE" w:rsidRDefault="0099408A" w:rsidP="0099408A">
            <w:pPr>
              <w:autoSpaceDE/>
              <w:autoSpaceDN/>
              <w:adjustRightInd/>
              <w:spacing w:before="100" w:beforeAutospacing="1" w:after="100" w:afterAutospacing="1" w:line="230" w:lineRule="atLeast"/>
              <w:rPr>
                <w:color w:val="000000"/>
              </w:rPr>
            </w:pPr>
            <w:r w:rsidRPr="00A520CE">
              <w:rPr>
                <w:b/>
              </w:rPr>
              <w:t xml:space="preserve">Контрольный </w:t>
            </w:r>
            <w:r w:rsidRPr="00A520CE">
              <w:rPr>
                <w:b/>
                <w:bCs/>
                <w:color w:val="000000"/>
              </w:rPr>
              <w:t>диктант №6</w:t>
            </w:r>
            <w:r w:rsidRPr="00A520CE">
              <w:rPr>
                <w:color w:val="000000"/>
              </w:rPr>
              <w:t xml:space="preserve">   «</w:t>
            </w:r>
            <w:r w:rsidRPr="00A520CE">
              <w:rPr>
                <w:b/>
                <w:bCs/>
                <w:color w:val="000000"/>
              </w:rPr>
              <w:t>Перевал»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195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101</w:t>
            </w:r>
            <w:r>
              <w:t xml:space="preserve">/14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  <w:rPr>
                <w:b/>
              </w:rPr>
            </w:pPr>
            <w:r w:rsidRPr="00AB79E2">
              <w:t xml:space="preserve">Работа над ошибками.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  <w:tr w:rsidR="0099408A" w:rsidRPr="00AB79E2" w:rsidTr="0099408A">
        <w:trPr>
          <w:trHeight w:val="342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102</w:t>
            </w:r>
            <w:r>
              <w:t>/15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08A" w:rsidRPr="00AB79E2" w:rsidRDefault="0099408A" w:rsidP="0099408A">
            <w:pPr>
              <w:autoSpaceDE/>
              <w:autoSpaceDN/>
              <w:adjustRightInd/>
            </w:pPr>
            <w:r w:rsidRPr="00AB79E2">
              <w:t>Итоги года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08A" w:rsidRDefault="0099408A" w:rsidP="0099408A">
            <w:r w:rsidRPr="000A0B0F">
              <w:t>1</w:t>
            </w:r>
          </w:p>
        </w:tc>
      </w:tr>
    </w:tbl>
    <w:p w:rsidR="00BD578C" w:rsidRPr="00BD578C" w:rsidRDefault="00BD578C" w:rsidP="00A520CE">
      <w:pPr>
        <w:rPr>
          <w:b/>
        </w:rPr>
      </w:pPr>
    </w:p>
    <w:p w:rsidR="0099408A" w:rsidRDefault="0099408A" w:rsidP="00BD578C">
      <w:pPr>
        <w:jc w:val="center"/>
        <w:rPr>
          <w:b/>
        </w:rPr>
      </w:pPr>
    </w:p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Default="0099408A" w:rsidP="0099408A"/>
    <w:p w:rsidR="0099408A" w:rsidRPr="0099408A" w:rsidRDefault="0099408A" w:rsidP="0099408A"/>
    <w:p w:rsidR="0099408A" w:rsidRPr="0099408A" w:rsidRDefault="0099408A" w:rsidP="0099408A"/>
    <w:p w:rsidR="0099408A" w:rsidRDefault="0099408A" w:rsidP="0099408A"/>
    <w:p w:rsidR="00BD578C" w:rsidRPr="0099408A" w:rsidRDefault="0099408A" w:rsidP="0099408A">
      <w:pPr>
        <w:tabs>
          <w:tab w:val="left" w:pos="1860"/>
        </w:tabs>
      </w:pPr>
      <w:r>
        <w:tab/>
      </w:r>
    </w:p>
    <w:p w:rsidR="00BE14F6" w:rsidRDefault="00BE14F6" w:rsidP="00BE14F6">
      <w:pPr>
        <w:jc w:val="center"/>
        <w:rPr>
          <w:b/>
        </w:rPr>
      </w:pPr>
    </w:p>
    <w:p w:rsidR="00E87F31" w:rsidRPr="00FE424B" w:rsidRDefault="00E87F31" w:rsidP="002412F6">
      <w:pPr>
        <w:rPr>
          <w:b/>
          <w:color w:val="FF0000"/>
        </w:rPr>
      </w:pPr>
    </w:p>
    <w:p w:rsidR="002412F6" w:rsidRPr="00FE424B" w:rsidRDefault="002412F6" w:rsidP="002412F6">
      <w:pPr>
        <w:rPr>
          <w:b/>
          <w:color w:val="FF0000"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Default="00C52AB2" w:rsidP="00823722">
      <w:pPr>
        <w:rPr>
          <w:b/>
        </w:rPr>
      </w:pPr>
    </w:p>
    <w:p w:rsidR="00C52AB2" w:rsidRPr="00823722" w:rsidRDefault="00C52AB2" w:rsidP="00823722">
      <w:pPr>
        <w:rPr>
          <w:b/>
        </w:rPr>
      </w:pPr>
    </w:p>
    <w:sectPr w:rsidR="00C52AB2" w:rsidRPr="00823722" w:rsidSect="00B065B4">
      <w:headerReference w:type="default" r:id="rId9"/>
      <w:foot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5F" w:rsidRDefault="00BA415F" w:rsidP="00C52AB2">
      <w:r>
        <w:separator/>
      </w:r>
    </w:p>
  </w:endnote>
  <w:endnote w:type="continuationSeparator" w:id="0">
    <w:p w:rsidR="00BA415F" w:rsidRDefault="00BA415F" w:rsidP="00C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9912"/>
      <w:docPartObj>
        <w:docPartGallery w:val="Page Numbers (Bottom of Page)"/>
        <w:docPartUnique/>
      </w:docPartObj>
    </w:sdtPr>
    <w:sdtEndPr/>
    <w:sdtContent>
      <w:p w:rsidR="006B350A" w:rsidRDefault="006B350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2A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6B350A" w:rsidRDefault="006B35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5F" w:rsidRDefault="00BA415F" w:rsidP="00C52AB2">
      <w:r>
        <w:separator/>
      </w:r>
    </w:p>
  </w:footnote>
  <w:footnote w:type="continuationSeparator" w:id="0">
    <w:p w:rsidR="00BA415F" w:rsidRDefault="00BA415F" w:rsidP="00C5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0A" w:rsidRDefault="006B350A">
    <w:pPr>
      <w:pStyle w:val="a5"/>
    </w:pPr>
  </w:p>
  <w:p w:rsidR="006B350A" w:rsidRDefault="006B35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8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D91180"/>
    <w:multiLevelType w:val="hybridMultilevel"/>
    <w:tmpl w:val="E4B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615FA"/>
    <w:multiLevelType w:val="hybridMultilevel"/>
    <w:tmpl w:val="591631E2"/>
    <w:lvl w:ilvl="0" w:tplc="F7062A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485E"/>
    <w:multiLevelType w:val="multilevel"/>
    <w:tmpl w:val="11E0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9731FC"/>
    <w:multiLevelType w:val="hybridMultilevel"/>
    <w:tmpl w:val="591631E2"/>
    <w:lvl w:ilvl="0" w:tplc="F7062A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2300D2"/>
    <w:multiLevelType w:val="hybridMultilevel"/>
    <w:tmpl w:val="3E7E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F3259E"/>
    <w:multiLevelType w:val="multilevel"/>
    <w:tmpl w:val="9B62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31410"/>
    <w:multiLevelType w:val="multilevel"/>
    <w:tmpl w:val="C7D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2D6BB1"/>
    <w:multiLevelType w:val="hybridMultilevel"/>
    <w:tmpl w:val="BBF4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944806"/>
    <w:multiLevelType w:val="hybridMultilevel"/>
    <w:tmpl w:val="591631E2"/>
    <w:lvl w:ilvl="0" w:tplc="F7062A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8"/>
  </w:num>
  <w:num w:numId="4">
    <w:abstractNumId w:val="30"/>
  </w:num>
  <w:num w:numId="5">
    <w:abstractNumId w:val="30"/>
  </w:num>
  <w:num w:numId="6">
    <w:abstractNumId w:val="28"/>
  </w:num>
  <w:num w:numId="7">
    <w:abstractNumId w:val="18"/>
  </w:num>
  <w:num w:numId="8">
    <w:abstractNumId w:val="26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35"/>
  </w:num>
  <w:num w:numId="14">
    <w:abstractNumId w:val="29"/>
  </w:num>
  <w:num w:numId="15">
    <w:abstractNumId w:val="31"/>
  </w:num>
  <w:num w:numId="16">
    <w:abstractNumId w:val="39"/>
  </w:num>
  <w:num w:numId="17">
    <w:abstractNumId w:val="16"/>
  </w:num>
  <w:num w:numId="18">
    <w:abstractNumId w:val="19"/>
  </w:num>
  <w:num w:numId="19">
    <w:abstractNumId w:val="32"/>
  </w:num>
  <w:num w:numId="20">
    <w:abstractNumId w:val="33"/>
  </w:num>
  <w:num w:numId="21">
    <w:abstractNumId w:val="17"/>
  </w:num>
  <w:num w:numId="22">
    <w:abstractNumId w:val="14"/>
  </w:num>
  <w:num w:numId="23">
    <w:abstractNumId w:val="20"/>
  </w:num>
  <w:num w:numId="24">
    <w:abstractNumId w:val="12"/>
  </w:num>
  <w:num w:numId="25">
    <w:abstractNumId w:val="24"/>
  </w:num>
  <w:num w:numId="26">
    <w:abstractNumId w:val="21"/>
  </w:num>
  <w:num w:numId="27">
    <w:abstractNumId w:val="11"/>
  </w:num>
  <w:num w:numId="28">
    <w:abstractNumId w:val="22"/>
  </w:num>
  <w:num w:numId="29">
    <w:abstractNumId w:val="25"/>
  </w:num>
  <w:num w:numId="30">
    <w:abstractNumId w:val="34"/>
  </w:num>
  <w:num w:numId="31">
    <w:abstractNumId w:val="40"/>
  </w:num>
  <w:num w:numId="32">
    <w:abstractNumId w:val="37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5"/>
  </w:num>
  <w:num w:numId="38">
    <w:abstractNumId w:val="6"/>
  </w:num>
  <w:num w:numId="39">
    <w:abstractNumId w:val="7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8"/>
  </w:num>
  <w:num w:numId="4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2"/>
    <w:rsid w:val="000A1C57"/>
    <w:rsid w:val="000C32EC"/>
    <w:rsid w:val="00136E82"/>
    <w:rsid w:val="001515A0"/>
    <w:rsid w:val="0017042E"/>
    <w:rsid w:val="00176EF8"/>
    <w:rsid w:val="001C17CF"/>
    <w:rsid w:val="001D11D4"/>
    <w:rsid w:val="001E47F5"/>
    <w:rsid w:val="00204783"/>
    <w:rsid w:val="00205EAD"/>
    <w:rsid w:val="00224B19"/>
    <w:rsid w:val="0023705C"/>
    <w:rsid w:val="002412F6"/>
    <w:rsid w:val="002503F3"/>
    <w:rsid w:val="00261851"/>
    <w:rsid w:val="00273E73"/>
    <w:rsid w:val="002A3E90"/>
    <w:rsid w:val="002A5D60"/>
    <w:rsid w:val="002C2338"/>
    <w:rsid w:val="002D2BCC"/>
    <w:rsid w:val="002E496F"/>
    <w:rsid w:val="002F60AC"/>
    <w:rsid w:val="0031500E"/>
    <w:rsid w:val="00376B4A"/>
    <w:rsid w:val="003A0BA0"/>
    <w:rsid w:val="003C0692"/>
    <w:rsid w:val="003E0C50"/>
    <w:rsid w:val="003F376A"/>
    <w:rsid w:val="003F3DA1"/>
    <w:rsid w:val="00403A16"/>
    <w:rsid w:val="00413130"/>
    <w:rsid w:val="004137C3"/>
    <w:rsid w:val="00432882"/>
    <w:rsid w:val="004849EC"/>
    <w:rsid w:val="004A72D0"/>
    <w:rsid w:val="004A7F3C"/>
    <w:rsid w:val="004B7910"/>
    <w:rsid w:val="004E02A2"/>
    <w:rsid w:val="00501D76"/>
    <w:rsid w:val="00502D2C"/>
    <w:rsid w:val="00503917"/>
    <w:rsid w:val="0050642D"/>
    <w:rsid w:val="00511C88"/>
    <w:rsid w:val="00513737"/>
    <w:rsid w:val="00531F59"/>
    <w:rsid w:val="00545D7E"/>
    <w:rsid w:val="00546C66"/>
    <w:rsid w:val="0056373F"/>
    <w:rsid w:val="005774D9"/>
    <w:rsid w:val="005A2ABE"/>
    <w:rsid w:val="005A3C0D"/>
    <w:rsid w:val="005A7C03"/>
    <w:rsid w:val="005E3D24"/>
    <w:rsid w:val="00616304"/>
    <w:rsid w:val="0062446F"/>
    <w:rsid w:val="00624E7F"/>
    <w:rsid w:val="00626B1F"/>
    <w:rsid w:val="00633CA4"/>
    <w:rsid w:val="0063680A"/>
    <w:rsid w:val="00682D0B"/>
    <w:rsid w:val="006B15B6"/>
    <w:rsid w:val="006B2333"/>
    <w:rsid w:val="006B350A"/>
    <w:rsid w:val="006D565D"/>
    <w:rsid w:val="00735320"/>
    <w:rsid w:val="00763DB1"/>
    <w:rsid w:val="00766219"/>
    <w:rsid w:val="007A1542"/>
    <w:rsid w:val="007D0413"/>
    <w:rsid w:val="007E19E1"/>
    <w:rsid w:val="007F279A"/>
    <w:rsid w:val="00803A77"/>
    <w:rsid w:val="00807101"/>
    <w:rsid w:val="00823722"/>
    <w:rsid w:val="0083183B"/>
    <w:rsid w:val="008E458B"/>
    <w:rsid w:val="00936627"/>
    <w:rsid w:val="00945AA4"/>
    <w:rsid w:val="00953DF9"/>
    <w:rsid w:val="00985D2A"/>
    <w:rsid w:val="00990FE1"/>
    <w:rsid w:val="0099408A"/>
    <w:rsid w:val="009A04EC"/>
    <w:rsid w:val="009A26C9"/>
    <w:rsid w:val="009B1129"/>
    <w:rsid w:val="009E3DA1"/>
    <w:rsid w:val="00A03ED4"/>
    <w:rsid w:val="00A13110"/>
    <w:rsid w:val="00A520CE"/>
    <w:rsid w:val="00A537E8"/>
    <w:rsid w:val="00A62682"/>
    <w:rsid w:val="00A658B3"/>
    <w:rsid w:val="00A86B51"/>
    <w:rsid w:val="00AC6EDA"/>
    <w:rsid w:val="00AD570F"/>
    <w:rsid w:val="00B065B4"/>
    <w:rsid w:val="00B20266"/>
    <w:rsid w:val="00B77E21"/>
    <w:rsid w:val="00B820BE"/>
    <w:rsid w:val="00B847DD"/>
    <w:rsid w:val="00BA415F"/>
    <w:rsid w:val="00BC47B2"/>
    <w:rsid w:val="00BD3C09"/>
    <w:rsid w:val="00BD578C"/>
    <w:rsid w:val="00BE14F6"/>
    <w:rsid w:val="00BE796D"/>
    <w:rsid w:val="00BF4BDD"/>
    <w:rsid w:val="00C24E0A"/>
    <w:rsid w:val="00C33182"/>
    <w:rsid w:val="00C52AB2"/>
    <w:rsid w:val="00C53DBC"/>
    <w:rsid w:val="00C574B2"/>
    <w:rsid w:val="00C875C9"/>
    <w:rsid w:val="00C90B15"/>
    <w:rsid w:val="00CB6C3A"/>
    <w:rsid w:val="00CD14AE"/>
    <w:rsid w:val="00CE2CD1"/>
    <w:rsid w:val="00D2544D"/>
    <w:rsid w:val="00D26AF4"/>
    <w:rsid w:val="00D338DD"/>
    <w:rsid w:val="00D3482A"/>
    <w:rsid w:val="00D47983"/>
    <w:rsid w:val="00D52D9F"/>
    <w:rsid w:val="00DB781F"/>
    <w:rsid w:val="00DD2A5B"/>
    <w:rsid w:val="00DD4584"/>
    <w:rsid w:val="00DF5999"/>
    <w:rsid w:val="00E0075C"/>
    <w:rsid w:val="00E01548"/>
    <w:rsid w:val="00E20AAB"/>
    <w:rsid w:val="00E30235"/>
    <w:rsid w:val="00E32362"/>
    <w:rsid w:val="00E358BB"/>
    <w:rsid w:val="00E46977"/>
    <w:rsid w:val="00E65481"/>
    <w:rsid w:val="00E655B3"/>
    <w:rsid w:val="00E71E42"/>
    <w:rsid w:val="00E7762B"/>
    <w:rsid w:val="00E77751"/>
    <w:rsid w:val="00E87F31"/>
    <w:rsid w:val="00EA01AF"/>
    <w:rsid w:val="00EA175F"/>
    <w:rsid w:val="00EA2E44"/>
    <w:rsid w:val="00EB7C3B"/>
    <w:rsid w:val="00ED271A"/>
    <w:rsid w:val="00F12507"/>
    <w:rsid w:val="00F1382F"/>
    <w:rsid w:val="00F217DF"/>
    <w:rsid w:val="00F82F84"/>
    <w:rsid w:val="00FB3C61"/>
    <w:rsid w:val="00FB5A52"/>
    <w:rsid w:val="00FE2E3F"/>
    <w:rsid w:val="00FE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7910"/>
    <w:pPr>
      <w:autoSpaceDE/>
      <w:autoSpaceDN/>
      <w:adjustRightInd/>
      <w:spacing w:before="100" w:beforeAutospacing="1" w:after="100" w:afterAutospacing="1"/>
      <w:outlineLvl w:val="0"/>
    </w:pPr>
    <w:rPr>
      <w:b/>
      <w:bCs/>
      <w:color w:val="333333"/>
      <w:kern w:val="36"/>
    </w:rPr>
  </w:style>
  <w:style w:type="paragraph" w:styleId="2">
    <w:name w:val="heading 2"/>
    <w:basedOn w:val="a"/>
    <w:link w:val="20"/>
    <w:qFormat/>
    <w:rsid w:val="004B7910"/>
    <w:pPr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4B7910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"/>
    <w:link w:val="40"/>
    <w:semiHidden/>
    <w:unhideWhenUsed/>
    <w:qFormat/>
    <w:rsid w:val="00626B1F"/>
    <w:pPr>
      <w:autoSpaceDE/>
      <w:autoSpaceDN/>
      <w:adjustRightInd/>
      <w:spacing w:before="100" w:beforeAutospacing="1" w:after="100" w:afterAutospacing="1"/>
      <w:outlineLvl w:val="3"/>
    </w:pPr>
    <w:rPr>
      <w:b/>
      <w:bCs/>
      <w:lang w:eastAsia="ja-JP"/>
    </w:rPr>
  </w:style>
  <w:style w:type="paragraph" w:styleId="5">
    <w:name w:val="heading 5"/>
    <w:basedOn w:val="a"/>
    <w:next w:val="a"/>
    <w:link w:val="50"/>
    <w:unhideWhenUsed/>
    <w:qFormat/>
    <w:rsid w:val="00626B1F"/>
    <w:pPr>
      <w:keepNext/>
      <w:widowControl w:val="0"/>
      <w:tabs>
        <w:tab w:val="num" w:pos="3600"/>
      </w:tabs>
      <w:suppressAutoHyphens/>
      <w:autoSpaceDE/>
      <w:autoSpaceDN/>
      <w:adjustRightInd/>
      <w:ind w:left="3600" w:hanging="360"/>
      <w:jc w:val="both"/>
      <w:outlineLvl w:val="4"/>
    </w:pPr>
    <w:rPr>
      <w:rFonts w:eastAsia="Arial Unicode MS" w:cs="Tahoma"/>
      <w:b/>
      <w:bCs/>
      <w:i/>
      <w:iCs/>
      <w:kern w:val="2"/>
      <w:sz w:val="32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626B1F"/>
    <w:pPr>
      <w:keepNext/>
      <w:widowControl w:val="0"/>
      <w:tabs>
        <w:tab w:val="num" w:pos="4320"/>
      </w:tabs>
      <w:suppressAutoHyphens/>
      <w:autoSpaceDE/>
      <w:autoSpaceDN/>
      <w:adjustRightInd/>
      <w:ind w:left="4320" w:hanging="360"/>
      <w:outlineLvl w:val="5"/>
    </w:pPr>
    <w:rPr>
      <w:rFonts w:eastAsia="SimSun" w:cs="Tahoma"/>
      <w:b/>
      <w:bCs/>
      <w:kern w:val="2"/>
      <w:sz w:val="28"/>
      <w:lang w:eastAsia="hi-IN" w:bidi="hi-I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26B1F"/>
    <w:pPr>
      <w:keepNext/>
      <w:widowControl w:val="0"/>
      <w:autoSpaceDE/>
      <w:autoSpaceDN/>
      <w:adjustRightInd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91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79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B791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626B1F"/>
    <w:rPr>
      <w:rFonts w:ascii="Times New Roman" w:eastAsia="Arial Unicode MS" w:hAnsi="Times New Roman" w:cs="Tahoma"/>
      <w:b/>
      <w:bCs/>
      <w:i/>
      <w:iCs/>
      <w:kern w:val="2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626B1F"/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C574B2"/>
    <w:pPr>
      <w:autoSpaceDE/>
      <w:autoSpaceDN/>
      <w:adjustRightInd/>
      <w:ind w:left="708"/>
    </w:pPr>
    <w:rPr>
      <w:rFonts w:ascii="Thames" w:hAnsi="Thames"/>
      <w:szCs w:val="28"/>
    </w:rPr>
  </w:style>
  <w:style w:type="character" w:customStyle="1" w:styleId="a4">
    <w:name w:val="Абзац списка Знак"/>
    <w:link w:val="a3"/>
    <w:locked/>
    <w:rsid w:val="00C574B2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Zag11">
    <w:name w:val="Zag_11"/>
    <w:uiPriority w:val="99"/>
    <w:rsid w:val="004B7910"/>
  </w:style>
  <w:style w:type="paragraph" w:styleId="a5">
    <w:name w:val="header"/>
    <w:basedOn w:val="a"/>
    <w:link w:val="a6"/>
    <w:uiPriority w:val="99"/>
    <w:unhideWhenUsed/>
    <w:rsid w:val="004B7910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4B7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B7910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4B79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4B7910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4B7910"/>
    <w:pPr>
      <w:widowControl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4">
    <w:name w:val="Style4"/>
    <w:basedOn w:val="a"/>
    <w:uiPriority w:val="99"/>
    <w:rsid w:val="004B7910"/>
    <w:pPr>
      <w:widowControl w:val="0"/>
      <w:spacing w:line="257" w:lineRule="exact"/>
      <w:ind w:firstLine="283"/>
      <w:jc w:val="both"/>
    </w:pPr>
    <w:rPr>
      <w:rFonts w:ascii="Cambria" w:hAnsi="Cambria"/>
    </w:rPr>
  </w:style>
  <w:style w:type="paragraph" w:customStyle="1" w:styleId="Style21">
    <w:name w:val="Style21"/>
    <w:basedOn w:val="a"/>
    <w:uiPriority w:val="99"/>
    <w:rsid w:val="004B7910"/>
    <w:pPr>
      <w:widowControl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uiPriority w:val="99"/>
    <w:rsid w:val="004B7910"/>
    <w:pPr>
      <w:widowControl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uiPriority w:val="99"/>
    <w:rsid w:val="004B7910"/>
    <w:pPr>
      <w:widowControl w:val="0"/>
    </w:pPr>
    <w:rPr>
      <w:rFonts w:ascii="Book Antiqua" w:hAnsi="Book Antiqua"/>
    </w:rPr>
  </w:style>
  <w:style w:type="paragraph" w:customStyle="1" w:styleId="Style27">
    <w:name w:val="Style27"/>
    <w:basedOn w:val="a"/>
    <w:uiPriority w:val="99"/>
    <w:rsid w:val="004B7910"/>
    <w:pPr>
      <w:widowControl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uiPriority w:val="99"/>
    <w:rsid w:val="004B7910"/>
    <w:pPr>
      <w:widowControl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4B7910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4B791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rsid w:val="004B7910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styleId="a9">
    <w:name w:val="Hyperlink"/>
    <w:rsid w:val="004B7910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4B7910"/>
  </w:style>
  <w:style w:type="character" w:customStyle="1" w:styleId="FontStyle20">
    <w:name w:val="Font Style20"/>
    <w:rsid w:val="004B791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4B7910"/>
    <w:pPr>
      <w:widowControl w:val="0"/>
      <w:spacing w:line="250" w:lineRule="exact"/>
      <w:jc w:val="both"/>
    </w:pPr>
    <w:rPr>
      <w:rFonts w:ascii="Cambria" w:hAnsi="Cambria"/>
    </w:rPr>
  </w:style>
  <w:style w:type="character" w:styleId="aa">
    <w:name w:val="page number"/>
    <w:basedOn w:val="a0"/>
    <w:rsid w:val="004B7910"/>
  </w:style>
  <w:style w:type="paragraph" w:customStyle="1" w:styleId="Style6">
    <w:name w:val="Style6"/>
    <w:basedOn w:val="a"/>
    <w:uiPriority w:val="99"/>
    <w:rsid w:val="004B7910"/>
    <w:pPr>
      <w:widowControl w:val="0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4B7910"/>
    <w:pPr>
      <w:widowControl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uiPriority w:val="99"/>
    <w:rsid w:val="004B7910"/>
    <w:pPr>
      <w:widowControl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4B7910"/>
    <w:pPr>
      <w:widowControl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uiPriority w:val="99"/>
    <w:rsid w:val="004B7910"/>
    <w:pPr>
      <w:widowControl w:val="0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4B7910"/>
    <w:pPr>
      <w:widowControl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4B791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4B791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4B791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4B791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4B791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4B791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4B7910"/>
    <w:rPr>
      <w:rFonts w:ascii="Cambria" w:hAnsi="Cambria" w:cs="Cambria"/>
      <w:sz w:val="18"/>
      <w:szCs w:val="18"/>
    </w:rPr>
  </w:style>
  <w:style w:type="character" w:customStyle="1" w:styleId="ab">
    <w:name w:val="Текст сноски Знак"/>
    <w:basedOn w:val="a0"/>
    <w:link w:val="ac"/>
    <w:uiPriority w:val="99"/>
    <w:semiHidden/>
    <w:rsid w:val="004B7910"/>
    <w:rPr>
      <w:rFonts w:ascii="Thames" w:eastAsia="Times New Roman" w:hAnsi="Thames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4B7910"/>
    <w:pPr>
      <w:autoSpaceDE/>
      <w:autoSpaceDN/>
      <w:adjustRightInd/>
    </w:pPr>
    <w:rPr>
      <w:rFonts w:ascii="Thames" w:hAnsi="Thames"/>
      <w:sz w:val="20"/>
      <w:szCs w:val="20"/>
    </w:rPr>
  </w:style>
  <w:style w:type="paragraph" w:customStyle="1" w:styleId="Style2">
    <w:name w:val="Style2"/>
    <w:basedOn w:val="a"/>
    <w:uiPriority w:val="99"/>
    <w:rsid w:val="004B7910"/>
    <w:pPr>
      <w:widowControl w:val="0"/>
      <w:spacing w:line="254" w:lineRule="exact"/>
    </w:pPr>
    <w:rPr>
      <w:rFonts w:ascii="Cambria" w:hAnsi="Cambria"/>
    </w:rPr>
  </w:style>
  <w:style w:type="character" w:customStyle="1" w:styleId="FontStyle19">
    <w:name w:val="Font Style19"/>
    <w:rsid w:val="004B791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4B791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4B7910"/>
    <w:pPr>
      <w:widowControl w:val="0"/>
    </w:pPr>
    <w:rPr>
      <w:rFonts w:ascii="Cambria" w:hAnsi="Cambria"/>
    </w:rPr>
  </w:style>
  <w:style w:type="character" w:customStyle="1" w:styleId="FontStyle23">
    <w:name w:val="Font Style23"/>
    <w:rsid w:val="004B791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rsid w:val="004B791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paragraph" w:customStyle="1" w:styleId="Style11">
    <w:name w:val="Style11"/>
    <w:basedOn w:val="a"/>
    <w:uiPriority w:val="99"/>
    <w:rsid w:val="004B7910"/>
    <w:pPr>
      <w:widowControl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uiPriority w:val="99"/>
    <w:rsid w:val="004B7910"/>
    <w:pPr>
      <w:widowControl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4B7910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4B79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4B7910"/>
    <w:rPr>
      <w:rFonts w:ascii="Book Antiqua" w:hAnsi="Book Antiqua" w:cs="Book Antiqua" w:hint="default"/>
      <w:b/>
      <w:bCs/>
      <w:sz w:val="18"/>
      <w:szCs w:val="18"/>
    </w:rPr>
  </w:style>
  <w:style w:type="paragraph" w:styleId="ad">
    <w:name w:val="endnote text"/>
    <w:basedOn w:val="a"/>
    <w:link w:val="ae"/>
    <w:uiPriority w:val="99"/>
    <w:rsid w:val="004B7910"/>
    <w:pPr>
      <w:autoSpaceDE/>
      <w:autoSpaceDN/>
      <w:adjustRightInd/>
    </w:pPr>
    <w:rPr>
      <w:rFonts w:ascii="Thames" w:hAnsi="Thames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4B7910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rsid w:val="004B7910"/>
    <w:rPr>
      <w:vertAlign w:val="superscript"/>
    </w:rPr>
  </w:style>
  <w:style w:type="paragraph" w:customStyle="1" w:styleId="af0">
    <w:name w:val="Знак"/>
    <w:basedOn w:val="a"/>
    <w:uiPriority w:val="99"/>
    <w:rsid w:val="004B7910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7910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79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7910"/>
    <w:pPr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79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4B7910"/>
  </w:style>
  <w:style w:type="character" w:styleId="af1">
    <w:name w:val="Strong"/>
    <w:uiPriority w:val="22"/>
    <w:qFormat/>
    <w:rsid w:val="004B7910"/>
    <w:rPr>
      <w:b/>
      <w:bCs/>
    </w:rPr>
  </w:style>
  <w:style w:type="paragraph" w:styleId="af2">
    <w:name w:val="Normal (Web)"/>
    <w:basedOn w:val="a"/>
    <w:uiPriority w:val="99"/>
    <w:unhideWhenUsed/>
    <w:rsid w:val="004B7910"/>
    <w:pPr>
      <w:autoSpaceDE/>
      <w:autoSpaceDN/>
      <w:adjustRightInd/>
      <w:spacing w:after="270"/>
    </w:pPr>
  </w:style>
  <w:style w:type="paragraph" w:styleId="af3">
    <w:name w:val="No Spacing"/>
    <w:link w:val="af4"/>
    <w:uiPriority w:val="1"/>
    <w:qFormat/>
    <w:rsid w:val="004B7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4B7910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rsid w:val="004B7910"/>
    <w:pPr>
      <w:autoSpaceDE/>
      <w:autoSpaceDN/>
      <w:adjustRightInd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B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вый"/>
    <w:basedOn w:val="a"/>
    <w:rsid w:val="004B7910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</w:rPr>
  </w:style>
  <w:style w:type="character" w:customStyle="1" w:styleId="af8">
    <w:name w:val="Текст выноски Знак"/>
    <w:basedOn w:val="a0"/>
    <w:link w:val="af9"/>
    <w:uiPriority w:val="99"/>
    <w:rsid w:val="004B7910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Balloon Text"/>
    <w:basedOn w:val="a"/>
    <w:link w:val="af8"/>
    <w:uiPriority w:val="99"/>
    <w:unhideWhenUsed/>
    <w:rsid w:val="004B7910"/>
    <w:pPr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B7910"/>
    <w:pPr>
      <w:autoSpaceDE/>
      <w:autoSpaceDN/>
      <w:adjustRightInd/>
    </w:pPr>
    <w:rPr>
      <w:lang w:val="en-US" w:eastAsia="en-US" w:bidi="en-US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B7910"/>
    <w:rPr>
      <w:b/>
      <w:bCs/>
    </w:rPr>
  </w:style>
  <w:style w:type="character" w:customStyle="1" w:styleId="dash041e0431044b0447043d044b0439char1">
    <w:name w:val="dash041e_0431_044b_0447_043d_044b_0439__char1"/>
    <w:rsid w:val="004B7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B7910"/>
    <w:pPr>
      <w:autoSpaceDE/>
      <w:autoSpaceDN/>
      <w:adjustRightInd/>
    </w:pPr>
    <w:rPr>
      <w:lang w:val="en-US" w:eastAsia="en-US" w:bidi="en-US"/>
    </w:rPr>
  </w:style>
  <w:style w:type="character" w:customStyle="1" w:styleId="Bodytext5">
    <w:name w:val="Body text (5)_"/>
    <w:link w:val="Bodytext5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B7910"/>
    <w:pPr>
      <w:widowControl w:val="0"/>
      <w:shd w:val="clear" w:color="auto" w:fill="FFFFFF"/>
      <w:autoSpaceDE/>
      <w:autoSpaceDN/>
      <w:adjustRightInd/>
      <w:spacing w:after="60" w:line="0" w:lineRule="atLeast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4B7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7910"/>
    <w:pPr>
      <w:widowControl w:val="0"/>
      <w:shd w:val="clear" w:color="auto" w:fill="FFFFFF"/>
      <w:autoSpaceDE/>
      <w:autoSpaceDN/>
      <w:adjustRightInd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Heading3">
    <w:name w:val="Heading #3_"/>
    <w:link w:val="Heading3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4B7910"/>
    <w:pPr>
      <w:widowControl w:val="0"/>
      <w:shd w:val="clear" w:color="auto" w:fill="FFFFFF"/>
      <w:autoSpaceDE/>
      <w:autoSpaceDN/>
      <w:adjustRightInd/>
      <w:spacing w:line="274" w:lineRule="exact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Bodytext2Italic">
    <w:name w:val="Body text (2) + Italic"/>
    <w:rsid w:val="004B79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">
    <w:name w:val="Body text (6)_"/>
    <w:link w:val="Bodytext6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4B7910"/>
    <w:pPr>
      <w:widowControl w:val="0"/>
      <w:shd w:val="clear" w:color="auto" w:fill="FFFFFF"/>
      <w:autoSpaceDE/>
      <w:autoSpaceDN/>
      <w:adjustRightInd/>
      <w:spacing w:before="480" w:after="30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Bodytext6105ptNotBoldItalic">
    <w:name w:val="Body text (6) + 10;5 pt;Not Bold;Italic"/>
    <w:rsid w:val="004B79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7">
    <w:name w:val="Body text (7)_"/>
    <w:link w:val="Bodytext70"/>
    <w:rsid w:val="004B791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4B7910"/>
    <w:pPr>
      <w:widowControl w:val="0"/>
      <w:shd w:val="clear" w:color="auto" w:fill="FFFFFF"/>
      <w:autoSpaceDE/>
      <w:autoSpaceDN/>
      <w:adjustRightInd/>
      <w:spacing w:before="120" w:after="300" w:line="0" w:lineRule="atLeast"/>
      <w:jc w:val="both"/>
    </w:pPr>
    <w:rPr>
      <w:i/>
      <w:iCs/>
      <w:sz w:val="21"/>
      <w:szCs w:val="21"/>
      <w:lang w:eastAsia="en-US"/>
    </w:rPr>
  </w:style>
  <w:style w:type="character" w:customStyle="1" w:styleId="Bodytext710ptBoldNotItalic">
    <w:name w:val="Body text (7) + 10 pt;Bold;Not Italic"/>
    <w:rsid w:val="004B79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Footnote">
    <w:name w:val="Footnote_"/>
    <w:link w:val="Footnote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Footnote0">
    <w:name w:val="Footnote"/>
    <w:basedOn w:val="a"/>
    <w:link w:val="Footnote"/>
    <w:rsid w:val="004B7910"/>
    <w:pPr>
      <w:widowControl w:val="0"/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9">
    <w:name w:val="Body text (9)_"/>
    <w:link w:val="Bodytext90"/>
    <w:rsid w:val="004B791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90">
    <w:name w:val="Body text (9)"/>
    <w:basedOn w:val="a"/>
    <w:link w:val="Bodytext9"/>
    <w:rsid w:val="004B7910"/>
    <w:pPr>
      <w:widowControl w:val="0"/>
      <w:shd w:val="clear" w:color="auto" w:fill="FFFFFF"/>
      <w:autoSpaceDE/>
      <w:autoSpaceDN/>
      <w:adjustRightInd/>
      <w:spacing w:line="514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10">
    <w:name w:val="Body text (10)_"/>
    <w:link w:val="Bodytext100"/>
    <w:rsid w:val="004B79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4B7910"/>
    <w:pPr>
      <w:widowControl w:val="0"/>
      <w:shd w:val="clear" w:color="auto" w:fill="FFFFFF"/>
      <w:autoSpaceDE/>
      <w:autoSpaceDN/>
      <w:adjustRightInd/>
      <w:spacing w:before="600" w:line="504" w:lineRule="exact"/>
      <w:jc w:val="center"/>
    </w:pPr>
    <w:rPr>
      <w:b/>
      <w:bCs/>
      <w:sz w:val="21"/>
      <w:szCs w:val="21"/>
      <w:lang w:eastAsia="en-US"/>
    </w:rPr>
  </w:style>
  <w:style w:type="paragraph" w:customStyle="1" w:styleId="Standard">
    <w:name w:val="Standard"/>
    <w:rsid w:val="002412F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fa">
    <w:name w:val="Body Text"/>
    <w:basedOn w:val="a"/>
    <w:link w:val="afb"/>
    <w:rsid w:val="00C52AB2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afb">
    <w:name w:val="Основной текст Знак"/>
    <w:basedOn w:val="a0"/>
    <w:link w:val="afa"/>
    <w:rsid w:val="00C52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52A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Emphasis"/>
    <w:basedOn w:val="a0"/>
    <w:qFormat/>
    <w:rsid w:val="00C52AB2"/>
    <w:rPr>
      <w:i/>
      <w:iCs/>
    </w:rPr>
  </w:style>
  <w:style w:type="paragraph" w:customStyle="1" w:styleId="text">
    <w:name w:val="text"/>
    <w:basedOn w:val="a"/>
    <w:uiPriority w:val="99"/>
    <w:rsid w:val="00C52AB2"/>
    <w:pPr>
      <w:autoSpaceDE/>
      <w:autoSpaceDN/>
      <w:adjustRightInd/>
      <w:spacing w:before="48" w:after="48"/>
      <w:ind w:firstLine="384"/>
      <w:jc w:val="both"/>
    </w:pPr>
  </w:style>
  <w:style w:type="character" w:customStyle="1" w:styleId="FontStyle28">
    <w:name w:val="Font Style28"/>
    <w:basedOn w:val="a0"/>
    <w:uiPriority w:val="99"/>
    <w:rsid w:val="00C52AB2"/>
    <w:rPr>
      <w:rFonts w:ascii="Times New Roman" w:hAnsi="Times New Roman" w:cs="Times New Roman" w:hint="default"/>
      <w:sz w:val="18"/>
      <w:szCs w:val="18"/>
    </w:rPr>
  </w:style>
  <w:style w:type="character" w:styleId="afd">
    <w:name w:val="line number"/>
    <w:basedOn w:val="a0"/>
    <w:uiPriority w:val="99"/>
    <w:unhideWhenUsed/>
    <w:rsid w:val="00C52AB2"/>
  </w:style>
  <w:style w:type="character" w:customStyle="1" w:styleId="afe">
    <w:name w:val="Основной текст + Полужирный"/>
    <w:aliases w:val="Интервал 0 pt"/>
    <w:basedOn w:val="a0"/>
    <w:rsid w:val="00C52A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C52AB2"/>
    <w:rPr>
      <w:rFonts w:ascii="Times New Roman" w:hAnsi="Times New Roman" w:cs="Times New Roman" w:hint="default"/>
      <w:spacing w:val="20"/>
      <w:sz w:val="22"/>
      <w:szCs w:val="22"/>
    </w:rPr>
  </w:style>
  <w:style w:type="paragraph" w:styleId="aff">
    <w:name w:val="Block Text"/>
    <w:basedOn w:val="a"/>
    <w:unhideWhenUsed/>
    <w:rsid w:val="00C52AB2"/>
    <w:pPr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626B1F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70">
    <w:name w:val="Заголовок 7 Знак"/>
    <w:basedOn w:val="a0"/>
    <w:link w:val="7"/>
    <w:uiPriority w:val="99"/>
    <w:semiHidden/>
    <w:rsid w:val="00626B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Title"/>
    <w:basedOn w:val="a"/>
    <w:next w:val="a"/>
    <w:link w:val="aff1"/>
    <w:uiPriority w:val="99"/>
    <w:qFormat/>
    <w:rsid w:val="00626B1F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ff1">
    <w:name w:val="Название Знак"/>
    <w:basedOn w:val="a0"/>
    <w:link w:val="aff0"/>
    <w:uiPriority w:val="99"/>
    <w:rsid w:val="00626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f2">
    <w:name w:val="Subtitle"/>
    <w:basedOn w:val="a"/>
    <w:next w:val="a"/>
    <w:link w:val="aff3"/>
    <w:uiPriority w:val="99"/>
    <w:qFormat/>
    <w:rsid w:val="00626B1F"/>
    <w:p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aff3">
    <w:name w:val="Подзаголовок Знак"/>
    <w:basedOn w:val="a0"/>
    <w:link w:val="aff2"/>
    <w:uiPriority w:val="99"/>
    <w:rsid w:val="00626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aff4">
    <w:name w:val="Красная строка Знак"/>
    <w:basedOn w:val="afb"/>
    <w:link w:val="aff5"/>
    <w:uiPriority w:val="99"/>
    <w:semiHidden/>
    <w:rsid w:val="00626B1F"/>
    <w:rPr>
      <w:rFonts w:ascii="Times New Roman" w:eastAsia="MS Mincho" w:hAnsi="Times New Roman" w:cs="Times New Roman"/>
      <w:kern w:val="2"/>
      <w:sz w:val="24"/>
      <w:szCs w:val="24"/>
      <w:lang w:eastAsia="ja-JP" w:bidi="hi-IN"/>
    </w:rPr>
  </w:style>
  <w:style w:type="paragraph" w:styleId="aff5">
    <w:name w:val="Body Text First Indent"/>
    <w:basedOn w:val="afa"/>
    <w:link w:val="aff4"/>
    <w:uiPriority w:val="99"/>
    <w:semiHidden/>
    <w:unhideWhenUsed/>
    <w:rsid w:val="00626B1F"/>
    <w:pPr>
      <w:widowControl/>
      <w:autoSpaceDE/>
      <w:autoSpaceDN/>
      <w:adjustRightInd/>
      <w:spacing w:after="120" w:line="240" w:lineRule="auto"/>
      <w:ind w:firstLine="210"/>
      <w:jc w:val="left"/>
    </w:pPr>
    <w:rPr>
      <w:rFonts w:eastAsia="MS Mincho"/>
      <w:kern w:val="2"/>
      <w:sz w:val="24"/>
      <w:szCs w:val="24"/>
      <w:lang w:eastAsia="ja-JP" w:bidi="hi-IN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2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26B1F"/>
    <w:pPr>
      <w:autoSpaceDE/>
      <w:autoSpaceDN/>
      <w:adjustRightInd/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626B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626B1F"/>
    <w:pPr>
      <w:autoSpaceDE/>
      <w:autoSpaceDN/>
      <w:adjustRightInd/>
    </w:pPr>
    <w:rPr>
      <w:sz w:val="20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26B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26B1F"/>
    <w:pPr>
      <w:autoSpaceDE/>
      <w:autoSpaceDN/>
      <w:adjustRightInd/>
      <w:spacing w:before="60" w:line="252" w:lineRule="auto"/>
      <w:ind w:firstLine="567"/>
      <w:jc w:val="both"/>
    </w:pPr>
    <w:rPr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626B1F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uiPriority w:val="99"/>
    <w:rsid w:val="00626B1F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styleId="aff8">
    <w:name w:val="Subtle Emphasis"/>
    <w:qFormat/>
    <w:rsid w:val="00626B1F"/>
    <w:rPr>
      <w:i/>
      <w:iCs/>
      <w:color w:val="808080"/>
    </w:rPr>
  </w:style>
  <w:style w:type="character" w:customStyle="1" w:styleId="apple-converted-space">
    <w:name w:val="apple-converted-space"/>
    <w:basedOn w:val="a0"/>
    <w:rsid w:val="00626B1F"/>
  </w:style>
  <w:style w:type="character" w:customStyle="1" w:styleId="Absatz-Standardschriftart">
    <w:name w:val="Absatz-Standardschriftart"/>
    <w:rsid w:val="00626B1F"/>
  </w:style>
  <w:style w:type="character" w:customStyle="1" w:styleId="WW-Absatz-Standardschriftart">
    <w:name w:val="WW-Absatz-Standardschriftart"/>
    <w:rsid w:val="00626B1F"/>
  </w:style>
  <w:style w:type="character" w:customStyle="1" w:styleId="WW-Absatz-Standardschriftart1">
    <w:name w:val="WW-Absatz-Standardschriftart1"/>
    <w:rsid w:val="00626B1F"/>
  </w:style>
  <w:style w:type="character" w:customStyle="1" w:styleId="WW-Absatz-Standardschriftart11">
    <w:name w:val="WW-Absatz-Standardschriftart11"/>
    <w:rsid w:val="00626B1F"/>
  </w:style>
  <w:style w:type="character" w:customStyle="1" w:styleId="WW-Absatz-Standardschriftart111">
    <w:name w:val="WW-Absatz-Standardschriftart111"/>
    <w:rsid w:val="00626B1F"/>
  </w:style>
  <w:style w:type="character" w:customStyle="1" w:styleId="WW-Absatz-Standardschriftart1111">
    <w:name w:val="WW-Absatz-Standardschriftart1111"/>
    <w:rsid w:val="00626B1F"/>
  </w:style>
  <w:style w:type="character" w:customStyle="1" w:styleId="WW-Absatz-Standardschriftart11111">
    <w:name w:val="WW-Absatz-Standardschriftart11111"/>
    <w:rsid w:val="00626B1F"/>
  </w:style>
  <w:style w:type="character" w:customStyle="1" w:styleId="WW-Absatz-Standardschriftart111111">
    <w:name w:val="WW-Absatz-Standardschriftart111111"/>
    <w:rsid w:val="00626B1F"/>
  </w:style>
  <w:style w:type="character" w:customStyle="1" w:styleId="WW-Absatz-Standardschriftart1111111">
    <w:name w:val="WW-Absatz-Standardschriftart1111111"/>
    <w:rsid w:val="00626B1F"/>
  </w:style>
  <w:style w:type="character" w:customStyle="1" w:styleId="WW-Absatz-Standardschriftart11111111">
    <w:name w:val="WW-Absatz-Standardschriftart11111111"/>
    <w:rsid w:val="00626B1F"/>
  </w:style>
  <w:style w:type="character" w:customStyle="1" w:styleId="WW-Absatz-Standardschriftart111111111">
    <w:name w:val="WW-Absatz-Standardschriftart111111111"/>
    <w:rsid w:val="00626B1F"/>
  </w:style>
  <w:style w:type="character" w:customStyle="1" w:styleId="WW-Absatz-Standardschriftart1111111111">
    <w:name w:val="WW-Absatz-Standardschriftart1111111111"/>
    <w:rsid w:val="00626B1F"/>
  </w:style>
  <w:style w:type="character" w:customStyle="1" w:styleId="aff9">
    <w:name w:val="Символ сноски"/>
    <w:rsid w:val="00626B1F"/>
  </w:style>
  <w:style w:type="character" w:customStyle="1" w:styleId="affa">
    <w:name w:val="Символы концевой сноски"/>
    <w:rsid w:val="00626B1F"/>
  </w:style>
  <w:style w:type="character" w:customStyle="1" w:styleId="url1">
    <w:name w:val="url1"/>
    <w:rsid w:val="00626B1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c1">
    <w:name w:val="c1"/>
    <w:basedOn w:val="a0"/>
    <w:rsid w:val="00626B1F"/>
  </w:style>
  <w:style w:type="character" w:customStyle="1" w:styleId="c20">
    <w:name w:val="c20"/>
    <w:basedOn w:val="a0"/>
    <w:rsid w:val="00626B1F"/>
  </w:style>
  <w:style w:type="character" w:customStyle="1" w:styleId="FontStyle15">
    <w:name w:val="Font Style15"/>
    <w:rsid w:val="00626B1F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626B1F"/>
    <w:rPr>
      <w:rFonts w:ascii="Times New Roman" w:hAnsi="Times New Roman" w:cs="Times New Roman" w:hint="default"/>
      <w:sz w:val="22"/>
      <w:szCs w:val="22"/>
    </w:rPr>
  </w:style>
  <w:style w:type="numbering" w:customStyle="1" w:styleId="11">
    <w:name w:val="Нет списка1"/>
    <w:next w:val="a2"/>
    <w:uiPriority w:val="99"/>
    <w:semiHidden/>
    <w:rsid w:val="00BD578C"/>
  </w:style>
  <w:style w:type="character" w:customStyle="1" w:styleId="textd">
    <w:name w:val="textd"/>
    <w:basedOn w:val="a0"/>
    <w:rsid w:val="00BD578C"/>
  </w:style>
  <w:style w:type="table" w:styleId="affb">
    <w:name w:val="Table Grid"/>
    <w:basedOn w:val="a1"/>
    <w:uiPriority w:val="59"/>
    <w:rsid w:val="00BD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D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7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c">
    <w:name w:val="Plain Text"/>
    <w:basedOn w:val="a"/>
    <w:link w:val="affd"/>
    <w:unhideWhenUsed/>
    <w:rsid w:val="00BD578C"/>
    <w:pPr>
      <w:autoSpaceDE/>
      <w:autoSpaceDN/>
      <w:adjustRightInd/>
      <w:spacing w:before="100" w:beforeAutospacing="1" w:after="100" w:afterAutospacing="1"/>
    </w:pPr>
  </w:style>
  <w:style w:type="character" w:customStyle="1" w:styleId="affd">
    <w:name w:val="Текст Знак"/>
    <w:basedOn w:val="a0"/>
    <w:link w:val="affc"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BD578C"/>
  </w:style>
  <w:style w:type="paragraph" w:customStyle="1" w:styleId="310">
    <w:name w:val="Основной текст с отступом 31"/>
    <w:basedOn w:val="a"/>
    <w:rsid w:val="00BD578C"/>
    <w:pPr>
      <w:autoSpaceDE/>
      <w:autoSpaceDN/>
      <w:adjustRightInd/>
      <w:spacing w:after="120"/>
      <w:ind w:left="283"/>
    </w:pPr>
    <w:rPr>
      <w:kern w:val="1"/>
      <w:sz w:val="16"/>
      <w:szCs w:val="16"/>
      <w:lang w:eastAsia="ar-SA"/>
    </w:rPr>
  </w:style>
  <w:style w:type="table" w:customStyle="1" w:styleId="12">
    <w:name w:val="Сетка таблицы1"/>
    <w:basedOn w:val="a1"/>
    <w:next w:val="affb"/>
    <w:rsid w:val="00BD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сноски Знак1"/>
    <w:basedOn w:val="a0"/>
    <w:uiPriority w:val="99"/>
    <w:semiHidden/>
    <w:rsid w:val="00BD5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BD57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Красная строка Знак1"/>
    <w:basedOn w:val="afb"/>
    <w:uiPriority w:val="99"/>
    <w:semiHidden/>
    <w:rsid w:val="00BD57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BD57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A3E90"/>
  </w:style>
  <w:style w:type="table" w:customStyle="1" w:styleId="26">
    <w:name w:val="Сетка таблицы2"/>
    <w:basedOn w:val="a1"/>
    <w:next w:val="affb"/>
    <w:uiPriority w:val="59"/>
    <w:rsid w:val="002A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7910"/>
    <w:pPr>
      <w:autoSpaceDE/>
      <w:autoSpaceDN/>
      <w:adjustRightInd/>
      <w:spacing w:before="100" w:beforeAutospacing="1" w:after="100" w:afterAutospacing="1"/>
      <w:outlineLvl w:val="0"/>
    </w:pPr>
    <w:rPr>
      <w:b/>
      <w:bCs/>
      <w:color w:val="333333"/>
      <w:kern w:val="36"/>
    </w:rPr>
  </w:style>
  <w:style w:type="paragraph" w:styleId="2">
    <w:name w:val="heading 2"/>
    <w:basedOn w:val="a"/>
    <w:link w:val="20"/>
    <w:qFormat/>
    <w:rsid w:val="004B7910"/>
    <w:pPr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4B7910"/>
    <w:pPr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"/>
    <w:link w:val="40"/>
    <w:semiHidden/>
    <w:unhideWhenUsed/>
    <w:qFormat/>
    <w:rsid w:val="00626B1F"/>
    <w:pPr>
      <w:autoSpaceDE/>
      <w:autoSpaceDN/>
      <w:adjustRightInd/>
      <w:spacing w:before="100" w:beforeAutospacing="1" w:after="100" w:afterAutospacing="1"/>
      <w:outlineLvl w:val="3"/>
    </w:pPr>
    <w:rPr>
      <w:b/>
      <w:bCs/>
      <w:lang w:eastAsia="ja-JP"/>
    </w:rPr>
  </w:style>
  <w:style w:type="paragraph" w:styleId="5">
    <w:name w:val="heading 5"/>
    <w:basedOn w:val="a"/>
    <w:next w:val="a"/>
    <w:link w:val="50"/>
    <w:unhideWhenUsed/>
    <w:qFormat/>
    <w:rsid w:val="00626B1F"/>
    <w:pPr>
      <w:keepNext/>
      <w:widowControl w:val="0"/>
      <w:tabs>
        <w:tab w:val="num" w:pos="3600"/>
      </w:tabs>
      <w:suppressAutoHyphens/>
      <w:autoSpaceDE/>
      <w:autoSpaceDN/>
      <w:adjustRightInd/>
      <w:ind w:left="3600" w:hanging="360"/>
      <w:jc w:val="both"/>
      <w:outlineLvl w:val="4"/>
    </w:pPr>
    <w:rPr>
      <w:rFonts w:eastAsia="Arial Unicode MS" w:cs="Tahoma"/>
      <w:b/>
      <w:bCs/>
      <w:i/>
      <w:iCs/>
      <w:kern w:val="2"/>
      <w:sz w:val="32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626B1F"/>
    <w:pPr>
      <w:keepNext/>
      <w:widowControl w:val="0"/>
      <w:tabs>
        <w:tab w:val="num" w:pos="4320"/>
      </w:tabs>
      <w:suppressAutoHyphens/>
      <w:autoSpaceDE/>
      <w:autoSpaceDN/>
      <w:adjustRightInd/>
      <w:ind w:left="4320" w:hanging="360"/>
      <w:outlineLvl w:val="5"/>
    </w:pPr>
    <w:rPr>
      <w:rFonts w:eastAsia="SimSun" w:cs="Tahoma"/>
      <w:b/>
      <w:bCs/>
      <w:kern w:val="2"/>
      <w:sz w:val="28"/>
      <w:lang w:eastAsia="hi-IN" w:bidi="hi-I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26B1F"/>
    <w:pPr>
      <w:keepNext/>
      <w:widowControl w:val="0"/>
      <w:autoSpaceDE/>
      <w:autoSpaceDN/>
      <w:adjustRightInd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910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79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4B791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626B1F"/>
    <w:rPr>
      <w:rFonts w:ascii="Times New Roman" w:eastAsia="Arial Unicode MS" w:hAnsi="Times New Roman" w:cs="Tahoma"/>
      <w:b/>
      <w:bCs/>
      <w:i/>
      <w:iCs/>
      <w:kern w:val="2"/>
      <w:sz w:val="32"/>
      <w:szCs w:val="24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626B1F"/>
    <w:rPr>
      <w:rFonts w:ascii="Times New Roman" w:eastAsia="SimSun" w:hAnsi="Times New Roman" w:cs="Tahoma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link w:val="a4"/>
    <w:uiPriority w:val="34"/>
    <w:qFormat/>
    <w:rsid w:val="00C574B2"/>
    <w:pPr>
      <w:autoSpaceDE/>
      <w:autoSpaceDN/>
      <w:adjustRightInd/>
      <w:ind w:left="708"/>
    </w:pPr>
    <w:rPr>
      <w:rFonts w:ascii="Thames" w:hAnsi="Thames"/>
      <w:szCs w:val="28"/>
    </w:rPr>
  </w:style>
  <w:style w:type="character" w:customStyle="1" w:styleId="a4">
    <w:name w:val="Абзац списка Знак"/>
    <w:link w:val="a3"/>
    <w:locked/>
    <w:rsid w:val="00C574B2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Zag11">
    <w:name w:val="Zag_11"/>
    <w:uiPriority w:val="99"/>
    <w:rsid w:val="004B7910"/>
  </w:style>
  <w:style w:type="paragraph" w:styleId="a5">
    <w:name w:val="header"/>
    <w:basedOn w:val="a"/>
    <w:link w:val="a6"/>
    <w:uiPriority w:val="99"/>
    <w:unhideWhenUsed/>
    <w:rsid w:val="004B7910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4B7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B7910"/>
    <w:pPr>
      <w:tabs>
        <w:tab w:val="center" w:pos="4677"/>
        <w:tab w:val="right" w:pos="9355"/>
      </w:tabs>
      <w:suppressAutoHyphens/>
      <w:autoSpaceDE/>
      <w:autoSpaceDN/>
      <w:adjustRightInd/>
    </w:pPr>
    <w:rPr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4B79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rsid w:val="004B7910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4B7910"/>
    <w:pPr>
      <w:widowControl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4">
    <w:name w:val="Style4"/>
    <w:basedOn w:val="a"/>
    <w:uiPriority w:val="99"/>
    <w:rsid w:val="004B7910"/>
    <w:pPr>
      <w:widowControl w:val="0"/>
      <w:spacing w:line="257" w:lineRule="exact"/>
      <w:ind w:firstLine="283"/>
      <w:jc w:val="both"/>
    </w:pPr>
    <w:rPr>
      <w:rFonts w:ascii="Cambria" w:hAnsi="Cambria"/>
    </w:rPr>
  </w:style>
  <w:style w:type="paragraph" w:customStyle="1" w:styleId="Style21">
    <w:name w:val="Style21"/>
    <w:basedOn w:val="a"/>
    <w:uiPriority w:val="99"/>
    <w:rsid w:val="004B7910"/>
    <w:pPr>
      <w:widowControl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uiPriority w:val="99"/>
    <w:rsid w:val="004B7910"/>
    <w:pPr>
      <w:widowControl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uiPriority w:val="99"/>
    <w:rsid w:val="004B7910"/>
    <w:pPr>
      <w:widowControl w:val="0"/>
    </w:pPr>
    <w:rPr>
      <w:rFonts w:ascii="Book Antiqua" w:hAnsi="Book Antiqua"/>
    </w:rPr>
  </w:style>
  <w:style w:type="paragraph" w:customStyle="1" w:styleId="Style27">
    <w:name w:val="Style27"/>
    <w:basedOn w:val="a"/>
    <w:uiPriority w:val="99"/>
    <w:rsid w:val="004B7910"/>
    <w:pPr>
      <w:widowControl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uiPriority w:val="99"/>
    <w:rsid w:val="004B7910"/>
    <w:pPr>
      <w:widowControl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rsid w:val="004B7910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4B791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1">
    <w:name w:val="Font Style41"/>
    <w:rsid w:val="004B7910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styleId="a9">
    <w:name w:val="Hyperlink"/>
    <w:rsid w:val="004B7910"/>
    <w:rPr>
      <w:strike w:val="0"/>
      <w:dstrike w:val="0"/>
      <w:color w:val="557C2B"/>
      <w:u w:val="none"/>
      <w:effect w:val="none"/>
    </w:rPr>
  </w:style>
  <w:style w:type="character" w:customStyle="1" w:styleId="extraname">
    <w:name w:val="extraname"/>
    <w:basedOn w:val="a0"/>
    <w:rsid w:val="004B7910"/>
  </w:style>
  <w:style w:type="character" w:customStyle="1" w:styleId="FontStyle20">
    <w:name w:val="Font Style20"/>
    <w:rsid w:val="004B7910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4B7910"/>
    <w:pPr>
      <w:widowControl w:val="0"/>
      <w:spacing w:line="250" w:lineRule="exact"/>
      <w:jc w:val="both"/>
    </w:pPr>
    <w:rPr>
      <w:rFonts w:ascii="Cambria" w:hAnsi="Cambria"/>
    </w:rPr>
  </w:style>
  <w:style w:type="character" w:styleId="aa">
    <w:name w:val="page number"/>
    <w:basedOn w:val="a0"/>
    <w:rsid w:val="004B7910"/>
  </w:style>
  <w:style w:type="paragraph" w:customStyle="1" w:styleId="Style6">
    <w:name w:val="Style6"/>
    <w:basedOn w:val="a"/>
    <w:uiPriority w:val="99"/>
    <w:rsid w:val="004B7910"/>
    <w:pPr>
      <w:widowControl w:val="0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4B7910"/>
    <w:pPr>
      <w:widowControl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uiPriority w:val="99"/>
    <w:rsid w:val="004B7910"/>
    <w:pPr>
      <w:widowControl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4B7910"/>
    <w:pPr>
      <w:widowControl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uiPriority w:val="99"/>
    <w:rsid w:val="004B7910"/>
    <w:pPr>
      <w:widowControl w:val="0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4B7910"/>
    <w:pPr>
      <w:widowControl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rsid w:val="004B7910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4B791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4B7910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4B7910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4B7910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4B7910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4B7910"/>
    <w:rPr>
      <w:rFonts w:ascii="Cambria" w:hAnsi="Cambria" w:cs="Cambria"/>
      <w:sz w:val="18"/>
      <w:szCs w:val="18"/>
    </w:rPr>
  </w:style>
  <w:style w:type="character" w:customStyle="1" w:styleId="ab">
    <w:name w:val="Текст сноски Знак"/>
    <w:basedOn w:val="a0"/>
    <w:link w:val="ac"/>
    <w:uiPriority w:val="99"/>
    <w:semiHidden/>
    <w:rsid w:val="004B7910"/>
    <w:rPr>
      <w:rFonts w:ascii="Thames" w:eastAsia="Times New Roman" w:hAnsi="Thames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rsid w:val="004B7910"/>
    <w:pPr>
      <w:autoSpaceDE/>
      <w:autoSpaceDN/>
      <w:adjustRightInd/>
    </w:pPr>
    <w:rPr>
      <w:rFonts w:ascii="Thames" w:hAnsi="Thames"/>
      <w:sz w:val="20"/>
      <w:szCs w:val="20"/>
    </w:rPr>
  </w:style>
  <w:style w:type="paragraph" w:customStyle="1" w:styleId="Style2">
    <w:name w:val="Style2"/>
    <w:basedOn w:val="a"/>
    <w:uiPriority w:val="99"/>
    <w:rsid w:val="004B7910"/>
    <w:pPr>
      <w:widowControl w:val="0"/>
      <w:spacing w:line="254" w:lineRule="exact"/>
    </w:pPr>
    <w:rPr>
      <w:rFonts w:ascii="Cambria" w:hAnsi="Cambria"/>
    </w:rPr>
  </w:style>
  <w:style w:type="character" w:customStyle="1" w:styleId="FontStyle19">
    <w:name w:val="Font Style19"/>
    <w:rsid w:val="004B7910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4B7910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4B7910"/>
    <w:pPr>
      <w:widowControl w:val="0"/>
    </w:pPr>
    <w:rPr>
      <w:rFonts w:ascii="Cambria" w:hAnsi="Cambria"/>
    </w:rPr>
  </w:style>
  <w:style w:type="character" w:customStyle="1" w:styleId="FontStyle23">
    <w:name w:val="Font Style23"/>
    <w:rsid w:val="004B791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rsid w:val="004B7910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paragraph" w:customStyle="1" w:styleId="Style11">
    <w:name w:val="Style11"/>
    <w:basedOn w:val="a"/>
    <w:uiPriority w:val="99"/>
    <w:rsid w:val="004B7910"/>
    <w:pPr>
      <w:widowControl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uiPriority w:val="99"/>
    <w:rsid w:val="004B7910"/>
    <w:pPr>
      <w:widowControl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rsid w:val="004B7910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4B79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4B7910"/>
    <w:rPr>
      <w:rFonts w:ascii="Book Antiqua" w:hAnsi="Book Antiqua" w:cs="Book Antiqua" w:hint="default"/>
      <w:b/>
      <w:bCs/>
      <w:sz w:val="18"/>
      <w:szCs w:val="18"/>
    </w:rPr>
  </w:style>
  <w:style w:type="paragraph" w:styleId="ad">
    <w:name w:val="endnote text"/>
    <w:basedOn w:val="a"/>
    <w:link w:val="ae"/>
    <w:uiPriority w:val="99"/>
    <w:rsid w:val="004B7910"/>
    <w:pPr>
      <w:autoSpaceDE/>
      <w:autoSpaceDN/>
      <w:adjustRightInd/>
    </w:pPr>
    <w:rPr>
      <w:rFonts w:ascii="Thames" w:hAnsi="Thames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4B7910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endnote reference"/>
    <w:rsid w:val="004B7910"/>
    <w:rPr>
      <w:vertAlign w:val="superscript"/>
    </w:rPr>
  </w:style>
  <w:style w:type="paragraph" w:customStyle="1" w:styleId="af0">
    <w:name w:val="Знак"/>
    <w:basedOn w:val="a"/>
    <w:uiPriority w:val="99"/>
    <w:rsid w:val="004B7910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7910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79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7910"/>
    <w:pPr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79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4B7910"/>
  </w:style>
  <w:style w:type="character" w:styleId="af1">
    <w:name w:val="Strong"/>
    <w:uiPriority w:val="22"/>
    <w:qFormat/>
    <w:rsid w:val="004B7910"/>
    <w:rPr>
      <w:b/>
      <w:bCs/>
    </w:rPr>
  </w:style>
  <w:style w:type="paragraph" w:styleId="af2">
    <w:name w:val="Normal (Web)"/>
    <w:basedOn w:val="a"/>
    <w:uiPriority w:val="99"/>
    <w:unhideWhenUsed/>
    <w:rsid w:val="004B7910"/>
    <w:pPr>
      <w:autoSpaceDE/>
      <w:autoSpaceDN/>
      <w:adjustRightInd/>
      <w:spacing w:after="270"/>
    </w:pPr>
  </w:style>
  <w:style w:type="paragraph" w:styleId="af3">
    <w:name w:val="No Spacing"/>
    <w:link w:val="af4"/>
    <w:uiPriority w:val="1"/>
    <w:qFormat/>
    <w:rsid w:val="004B79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4B7910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rsid w:val="004B7910"/>
    <w:pPr>
      <w:autoSpaceDE/>
      <w:autoSpaceDN/>
      <w:adjustRightInd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B7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вый"/>
    <w:basedOn w:val="a"/>
    <w:rsid w:val="004B7910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</w:rPr>
  </w:style>
  <w:style w:type="character" w:customStyle="1" w:styleId="af8">
    <w:name w:val="Текст выноски Знак"/>
    <w:basedOn w:val="a0"/>
    <w:link w:val="af9"/>
    <w:uiPriority w:val="99"/>
    <w:rsid w:val="004B7910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Balloon Text"/>
    <w:basedOn w:val="a"/>
    <w:link w:val="af8"/>
    <w:uiPriority w:val="99"/>
    <w:unhideWhenUsed/>
    <w:rsid w:val="004B7910"/>
    <w:pPr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7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B7910"/>
    <w:pPr>
      <w:autoSpaceDE/>
      <w:autoSpaceDN/>
      <w:adjustRightInd/>
    </w:pPr>
    <w:rPr>
      <w:lang w:val="en-US" w:eastAsia="en-US" w:bidi="en-US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B7910"/>
    <w:rPr>
      <w:b/>
      <w:bCs/>
    </w:rPr>
  </w:style>
  <w:style w:type="character" w:customStyle="1" w:styleId="dash041e0431044b0447043d044b0439char1">
    <w:name w:val="dash041e_0431_044b_0447_043d_044b_0439__char1"/>
    <w:rsid w:val="004B79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B7910"/>
    <w:pPr>
      <w:autoSpaceDE/>
      <w:autoSpaceDN/>
      <w:adjustRightInd/>
    </w:pPr>
    <w:rPr>
      <w:lang w:val="en-US" w:eastAsia="en-US" w:bidi="en-US"/>
    </w:rPr>
  </w:style>
  <w:style w:type="character" w:customStyle="1" w:styleId="Bodytext5">
    <w:name w:val="Body text (5)_"/>
    <w:link w:val="Bodytext5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4B7910"/>
    <w:pPr>
      <w:widowControl w:val="0"/>
      <w:shd w:val="clear" w:color="auto" w:fill="FFFFFF"/>
      <w:autoSpaceDE/>
      <w:autoSpaceDN/>
      <w:adjustRightInd/>
      <w:spacing w:after="60" w:line="0" w:lineRule="atLeast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4B79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7910"/>
    <w:pPr>
      <w:widowControl w:val="0"/>
      <w:shd w:val="clear" w:color="auto" w:fill="FFFFFF"/>
      <w:autoSpaceDE/>
      <w:autoSpaceDN/>
      <w:adjustRightInd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Heading3">
    <w:name w:val="Heading #3_"/>
    <w:link w:val="Heading3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4B7910"/>
    <w:pPr>
      <w:widowControl w:val="0"/>
      <w:shd w:val="clear" w:color="auto" w:fill="FFFFFF"/>
      <w:autoSpaceDE/>
      <w:autoSpaceDN/>
      <w:adjustRightInd/>
      <w:spacing w:line="274" w:lineRule="exact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Bodytext2Italic">
    <w:name w:val="Body text (2) + Italic"/>
    <w:rsid w:val="004B79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">
    <w:name w:val="Body text (6)_"/>
    <w:link w:val="Bodytext6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4B7910"/>
    <w:pPr>
      <w:widowControl w:val="0"/>
      <w:shd w:val="clear" w:color="auto" w:fill="FFFFFF"/>
      <w:autoSpaceDE/>
      <w:autoSpaceDN/>
      <w:adjustRightInd/>
      <w:spacing w:before="480" w:after="30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Bodytext6105ptNotBoldItalic">
    <w:name w:val="Body text (6) + 10;5 pt;Not Bold;Italic"/>
    <w:rsid w:val="004B79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7">
    <w:name w:val="Body text (7)_"/>
    <w:link w:val="Bodytext70"/>
    <w:rsid w:val="004B791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4B7910"/>
    <w:pPr>
      <w:widowControl w:val="0"/>
      <w:shd w:val="clear" w:color="auto" w:fill="FFFFFF"/>
      <w:autoSpaceDE/>
      <w:autoSpaceDN/>
      <w:adjustRightInd/>
      <w:spacing w:before="120" w:after="300" w:line="0" w:lineRule="atLeast"/>
      <w:jc w:val="both"/>
    </w:pPr>
    <w:rPr>
      <w:i/>
      <w:iCs/>
      <w:sz w:val="21"/>
      <w:szCs w:val="21"/>
      <w:lang w:eastAsia="en-US"/>
    </w:rPr>
  </w:style>
  <w:style w:type="character" w:customStyle="1" w:styleId="Bodytext710ptBoldNotItalic">
    <w:name w:val="Body text (7) + 10 pt;Bold;Not Italic"/>
    <w:rsid w:val="004B79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Footnote">
    <w:name w:val="Footnote_"/>
    <w:link w:val="Footnote0"/>
    <w:rsid w:val="004B7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Footnote0">
    <w:name w:val="Footnote"/>
    <w:basedOn w:val="a"/>
    <w:link w:val="Footnote"/>
    <w:rsid w:val="004B7910"/>
    <w:pPr>
      <w:widowControl w:val="0"/>
      <w:shd w:val="clear" w:color="auto" w:fill="FFFFFF"/>
      <w:autoSpaceDE/>
      <w:autoSpaceDN/>
      <w:adjustRightInd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9">
    <w:name w:val="Body text (9)_"/>
    <w:link w:val="Bodytext90"/>
    <w:rsid w:val="004B791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90">
    <w:name w:val="Body text (9)"/>
    <w:basedOn w:val="a"/>
    <w:link w:val="Bodytext9"/>
    <w:rsid w:val="004B7910"/>
    <w:pPr>
      <w:widowControl w:val="0"/>
      <w:shd w:val="clear" w:color="auto" w:fill="FFFFFF"/>
      <w:autoSpaceDE/>
      <w:autoSpaceDN/>
      <w:adjustRightInd/>
      <w:spacing w:line="514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10">
    <w:name w:val="Body text (10)_"/>
    <w:link w:val="Bodytext100"/>
    <w:rsid w:val="004B791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4B7910"/>
    <w:pPr>
      <w:widowControl w:val="0"/>
      <w:shd w:val="clear" w:color="auto" w:fill="FFFFFF"/>
      <w:autoSpaceDE/>
      <w:autoSpaceDN/>
      <w:adjustRightInd/>
      <w:spacing w:before="600" w:line="504" w:lineRule="exact"/>
      <w:jc w:val="center"/>
    </w:pPr>
    <w:rPr>
      <w:b/>
      <w:bCs/>
      <w:sz w:val="21"/>
      <w:szCs w:val="21"/>
      <w:lang w:eastAsia="en-US"/>
    </w:rPr>
  </w:style>
  <w:style w:type="paragraph" w:customStyle="1" w:styleId="Standard">
    <w:name w:val="Standard"/>
    <w:rsid w:val="002412F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fa">
    <w:name w:val="Body Text"/>
    <w:basedOn w:val="a"/>
    <w:link w:val="afb"/>
    <w:rsid w:val="00C52AB2"/>
    <w:pPr>
      <w:widowControl w:val="0"/>
      <w:spacing w:line="360" w:lineRule="auto"/>
      <w:jc w:val="both"/>
    </w:pPr>
    <w:rPr>
      <w:sz w:val="28"/>
      <w:szCs w:val="20"/>
    </w:rPr>
  </w:style>
  <w:style w:type="character" w:customStyle="1" w:styleId="afb">
    <w:name w:val="Основной текст Знак"/>
    <w:basedOn w:val="a0"/>
    <w:link w:val="afa"/>
    <w:rsid w:val="00C52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52A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Emphasis"/>
    <w:basedOn w:val="a0"/>
    <w:qFormat/>
    <w:rsid w:val="00C52AB2"/>
    <w:rPr>
      <w:i/>
      <w:iCs/>
    </w:rPr>
  </w:style>
  <w:style w:type="paragraph" w:customStyle="1" w:styleId="text">
    <w:name w:val="text"/>
    <w:basedOn w:val="a"/>
    <w:uiPriority w:val="99"/>
    <w:rsid w:val="00C52AB2"/>
    <w:pPr>
      <w:autoSpaceDE/>
      <w:autoSpaceDN/>
      <w:adjustRightInd/>
      <w:spacing w:before="48" w:after="48"/>
      <w:ind w:firstLine="384"/>
      <w:jc w:val="both"/>
    </w:pPr>
  </w:style>
  <w:style w:type="character" w:customStyle="1" w:styleId="FontStyle28">
    <w:name w:val="Font Style28"/>
    <w:basedOn w:val="a0"/>
    <w:uiPriority w:val="99"/>
    <w:rsid w:val="00C52AB2"/>
    <w:rPr>
      <w:rFonts w:ascii="Times New Roman" w:hAnsi="Times New Roman" w:cs="Times New Roman" w:hint="default"/>
      <w:sz w:val="18"/>
      <w:szCs w:val="18"/>
    </w:rPr>
  </w:style>
  <w:style w:type="character" w:styleId="afd">
    <w:name w:val="line number"/>
    <w:basedOn w:val="a0"/>
    <w:uiPriority w:val="99"/>
    <w:unhideWhenUsed/>
    <w:rsid w:val="00C52AB2"/>
  </w:style>
  <w:style w:type="character" w:customStyle="1" w:styleId="afe">
    <w:name w:val="Основной текст + Полужирный"/>
    <w:aliases w:val="Интервал 0 pt"/>
    <w:basedOn w:val="a0"/>
    <w:rsid w:val="00C52A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C52AB2"/>
    <w:rPr>
      <w:rFonts w:ascii="Times New Roman" w:hAnsi="Times New Roman" w:cs="Times New Roman" w:hint="default"/>
      <w:spacing w:val="20"/>
      <w:sz w:val="22"/>
      <w:szCs w:val="22"/>
    </w:rPr>
  </w:style>
  <w:style w:type="paragraph" w:styleId="aff">
    <w:name w:val="Block Text"/>
    <w:basedOn w:val="a"/>
    <w:unhideWhenUsed/>
    <w:rsid w:val="00C52AB2"/>
    <w:pPr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626B1F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70">
    <w:name w:val="Заголовок 7 Знак"/>
    <w:basedOn w:val="a0"/>
    <w:link w:val="7"/>
    <w:uiPriority w:val="99"/>
    <w:semiHidden/>
    <w:rsid w:val="00626B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0">
    <w:name w:val="Title"/>
    <w:basedOn w:val="a"/>
    <w:next w:val="a"/>
    <w:link w:val="aff1"/>
    <w:uiPriority w:val="99"/>
    <w:qFormat/>
    <w:rsid w:val="00626B1F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aff1">
    <w:name w:val="Название Знак"/>
    <w:basedOn w:val="a0"/>
    <w:link w:val="aff0"/>
    <w:uiPriority w:val="99"/>
    <w:rsid w:val="00626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f2">
    <w:name w:val="Subtitle"/>
    <w:basedOn w:val="a"/>
    <w:next w:val="a"/>
    <w:link w:val="aff3"/>
    <w:uiPriority w:val="99"/>
    <w:qFormat/>
    <w:rsid w:val="00626B1F"/>
    <w:p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aff3">
    <w:name w:val="Подзаголовок Знак"/>
    <w:basedOn w:val="a0"/>
    <w:link w:val="aff2"/>
    <w:uiPriority w:val="99"/>
    <w:rsid w:val="00626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aff4">
    <w:name w:val="Красная строка Знак"/>
    <w:basedOn w:val="afb"/>
    <w:link w:val="aff5"/>
    <w:uiPriority w:val="99"/>
    <w:semiHidden/>
    <w:rsid w:val="00626B1F"/>
    <w:rPr>
      <w:rFonts w:ascii="Times New Roman" w:eastAsia="MS Mincho" w:hAnsi="Times New Roman" w:cs="Times New Roman"/>
      <w:kern w:val="2"/>
      <w:sz w:val="24"/>
      <w:szCs w:val="24"/>
      <w:lang w:eastAsia="ja-JP" w:bidi="hi-IN"/>
    </w:rPr>
  </w:style>
  <w:style w:type="paragraph" w:styleId="aff5">
    <w:name w:val="Body Text First Indent"/>
    <w:basedOn w:val="afa"/>
    <w:link w:val="aff4"/>
    <w:uiPriority w:val="99"/>
    <w:semiHidden/>
    <w:unhideWhenUsed/>
    <w:rsid w:val="00626B1F"/>
    <w:pPr>
      <w:widowControl/>
      <w:autoSpaceDE/>
      <w:autoSpaceDN/>
      <w:adjustRightInd/>
      <w:spacing w:after="120" w:line="240" w:lineRule="auto"/>
      <w:ind w:firstLine="210"/>
      <w:jc w:val="left"/>
    </w:pPr>
    <w:rPr>
      <w:rFonts w:eastAsia="MS Mincho"/>
      <w:kern w:val="2"/>
      <w:sz w:val="24"/>
      <w:szCs w:val="24"/>
      <w:lang w:eastAsia="ja-JP" w:bidi="hi-IN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2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26B1F"/>
    <w:pPr>
      <w:autoSpaceDE/>
      <w:autoSpaceDN/>
      <w:adjustRightInd/>
      <w:spacing w:after="120" w:line="480" w:lineRule="auto"/>
    </w:pPr>
  </w:style>
  <w:style w:type="character" w:customStyle="1" w:styleId="31">
    <w:name w:val="Основной текст 3 Знак"/>
    <w:basedOn w:val="a0"/>
    <w:link w:val="32"/>
    <w:uiPriority w:val="99"/>
    <w:semiHidden/>
    <w:rsid w:val="00626B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626B1F"/>
    <w:pPr>
      <w:autoSpaceDE/>
      <w:autoSpaceDN/>
      <w:adjustRightInd/>
    </w:pPr>
    <w:rPr>
      <w:sz w:val="20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26B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26B1F"/>
    <w:pPr>
      <w:autoSpaceDE/>
      <w:autoSpaceDN/>
      <w:adjustRightInd/>
      <w:spacing w:before="60" w:line="252" w:lineRule="auto"/>
      <w:ind w:firstLine="567"/>
      <w:jc w:val="both"/>
    </w:pPr>
    <w:rPr>
      <w:szCs w:val="20"/>
    </w:rPr>
  </w:style>
  <w:style w:type="paragraph" w:styleId="aff6">
    <w:name w:val="Intense Quote"/>
    <w:basedOn w:val="a"/>
    <w:next w:val="a"/>
    <w:link w:val="aff7"/>
    <w:uiPriority w:val="99"/>
    <w:qFormat/>
    <w:rsid w:val="00626B1F"/>
    <w:pPr>
      <w:widowControl w:val="0"/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uiPriority w:val="99"/>
    <w:rsid w:val="00626B1F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styleId="aff8">
    <w:name w:val="Subtle Emphasis"/>
    <w:qFormat/>
    <w:rsid w:val="00626B1F"/>
    <w:rPr>
      <w:i/>
      <w:iCs/>
      <w:color w:val="808080"/>
    </w:rPr>
  </w:style>
  <w:style w:type="character" w:customStyle="1" w:styleId="apple-converted-space">
    <w:name w:val="apple-converted-space"/>
    <w:basedOn w:val="a0"/>
    <w:rsid w:val="00626B1F"/>
  </w:style>
  <w:style w:type="character" w:customStyle="1" w:styleId="Absatz-Standardschriftart">
    <w:name w:val="Absatz-Standardschriftart"/>
    <w:rsid w:val="00626B1F"/>
  </w:style>
  <w:style w:type="character" w:customStyle="1" w:styleId="WW-Absatz-Standardschriftart">
    <w:name w:val="WW-Absatz-Standardschriftart"/>
    <w:rsid w:val="00626B1F"/>
  </w:style>
  <w:style w:type="character" w:customStyle="1" w:styleId="WW-Absatz-Standardschriftart1">
    <w:name w:val="WW-Absatz-Standardschriftart1"/>
    <w:rsid w:val="00626B1F"/>
  </w:style>
  <w:style w:type="character" w:customStyle="1" w:styleId="WW-Absatz-Standardschriftart11">
    <w:name w:val="WW-Absatz-Standardschriftart11"/>
    <w:rsid w:val="00626B1F"/>
  </w:style>
  <w:style w:type="character" w:customStyle="1" w:styleId="WW-Absatz-Standardschriftart111">
    <w:name w:val="WW-Absatz-Standardschriftart111"/>
    <w:rsid w:val="00626B1F"/>
  </w:style>
  <w:style w:type="character" w:customStyle="1" w:styleId="WW-Absatz-Standardschriftart1111">
    <w:name w:val="WW-Absatz-Standardschriftart1111"/>
    <w:rsid w:val="00626B1F"/>
  </w:style>
  <w:style w:type="character" w:customStyle="1" w:styleId="WW-Absatz-Standardschriftart11111">
    <w:name w:val="WW-Absatz-Standardschriftart11111"/>
    <w:rsid w:val="00626B1F"/>
  </w:style>
  <w:style w:type="character" w:customStyle="1" w:styleId="WW-Absatz-Standardschriftart111111">
    <w:name w:val="WW-Absatz-Standardschriftart111111"/>
    <w:rsid w:val="00626B1F"/>
  </w:style>
  <w:style w:type="character" w:customStyle="1" w:styleId="WW-Absatz-Standardschriftart1111111">
    <w:name w:val="WW-Absatz-Standardschriftart1111111"/>
    <w:rsid w:val="00626B1F"/>
  </w:style>
  <w:style w:type="character" w:customStyle="1" w:styleId="WW-Absatz-Standardschriftart11111111">
    <w:name w:val="WW-Absatz-Standardschriftart11111111"/>
    <w:rsid w:val="00626B1F"/>
  </w:style>
  <w:style w:type="character" w:customStyle="1" w:styleId="WW-Absatz-Standardschriftart111111111">
    <w:name w:val="WW-Absatz-Standardschriftart111111111"/>
    <w:rsid w:val="00626B1F"/>
  </w:style>
  <w:style w:type="character" w:customStyle="1" w:styleId="WW-Absatz-Standardschriftart1111111111">
    <w:name w:val="WW-Absatz-Standardschriftart1111111111"/>
    <w:rsid w:val="00626B1F"/>
  </w:style>
  <w:style w:type="character" w:customStyle="1" w:styleId="aff9">
    <w:name w:val="Символ сноски"/>
    <w:rsid w:val="00626B1F"/>
  </w:style>
  <w:style w:type="character" w:customStyle="1" w:styleId="affa">
    <w:name w:val="Символы концевой сноски"/>
    <w:rsid w:val="00626B1F"/>
  </w:style>
  <w:style w:type="character" w:customStyle="1" w:styleId="url1">
    <w:name w:val="url1"/>
    <w:rsid w:val="00626B1F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c1">
    <w:name w:val="c1"/>
    <w:basedOn w:val="a0"/>
    <w:rsid w:val="00626B1F"/>
  </w:style>
  <w:style w:type="character" w:customStyle="1" w:styleId="c20">
    <w:name w:val="c20"/>
    <w:basedOn w:val="a0"/>
    <w:rsid w:val="00626B1F"/>
  </w:style>
  <w:style w:type="character" w:customStyle="1" w:styleId="FontStyle15">
    <w:name w:val="Font Style15"/>
    <w:rsid w:val="00626B1F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626B1F"/>
    <w:rPr>
      <w:rFonts w:ascii="Times New Roman" w:hAnsi="Times New Roman" w:cs="Times New Roman" w:hint="default"/>
      <w:sz w:val="22"/>
      <w:szCs w:val="22"/>
    </w:rPr>
  </w:style>
  <w:style w:type="numbering" w:customStyle="1" w:styleId="11">
    <w:name w:val="Нет списка1"/>
    <w:next w:val="a2"/>
    <w:uiPriority w:val="99"/>
    <w:semiHidden/>
    <w:rsid w:val="00BD578C"/>
  </w:style>
  <w:style w:type="character" w:customStyle="1" w:styleId="textd">
    <w:name w:val="textd"/>
    <w:basedOn w:val="a0"/>
    <w:rsid w:val="00BD578C"/>
  </w:style>
  <w:style w:type="table" w:styleId="affb">
    <w:name w:val="Table Grid"/>
    <w:basedOn w:val="a1"/>
    <w:uiPriority w:val="59"/>
    <w:rsid w:val="00BD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D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7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c">
    <w:name w:val="Plain Text"/>
    <w:basedOn w:val="a"/>
    <w:link w:val="affd"/>
    <w:unhideWhenUsed/>
    <w:rsid w:val="00BD578C"/>
    <w:pPr>
      <w:autoSpaceDE/>
      <w:autoSpaceDN/>
      <w:adjustRightInd/>
      <w:spacing w:before="100" w:beforeAutospacing="1" w:after="100" w:afterAutospacing="1"/>
    </w:pPr>
  </w:style>
  <w:style w:type="character" w:customStyle="1" w:styleId="affd">
    <w:name w:val="Текст Знак"/>
    <w:basedOn w:val="a0"/>
    <w:link w:val="affc"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BD578C"/>
  </w:style>
  <w:style w:type="paragraph" w:customStyle="1" w:styleId="310">
    <w:name w:val="Основной текст с отступом 31"/>
    <w:basedOn w:val="a"/>
    <w:rsid w:val="00BD578C"/>
    <w:pPr>
      <w:autoSpaceDE/>
      <w:autoSpaceDN/>
      <w:adjustRightInd/>
      <w:spacing w:after="120"/>
      <w:ind w:left="283"/>
    </w:pPr>
    <w:rPr>
      <w:kern w:val="1"/>
      <w:sz w:val="16"/>
      <w:szCs w:val="16"/>
      <w:lang w:eastAsia="ar-SA"/>
    </w:rPr>
  </w:style>
  <w:style w:type="table" w:customStyle="1" w:styleId="12">
    <w:name w:val="Сетка таблицы1"/>
    <w:basedOn w:val="a1"/>
    <w:next w:val="affb"/>
    <w:rsid w:val="00BD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сноски Знак1"/>
    <w:basedOn w:val="a0"/>
    <w:uiPriority w:val="99"/>
    <w:semiHidden/>
    <w:rsid w:val="00BD5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BD57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Красная строка Знак1"/>
    <w:basedOn w:val="afb"/>
    <w:uiPriority w:val="99"/>
    <w:semiHidden/>
    <w:rsid w:val="00BD57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BD57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D578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A3E90"/>
  </w:style>
  <w:style w:type="table" w:customStyle="1" w:styleId="26">
    <w:name w:val="Сетка таблицы2"/>
    <w:basedOn w:val="a1"/>
    <w:next w:val="affb"/>
    <w:uiPriority w:val="59"/>
    <w:rsid w:val="002A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5F25-B9D9-4D16-9046-81BF6E67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8646</Words>
  <Characters>49285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20</cp:revision>
  <dcterms:created xsi:type="dcterms:W3CDTF">2017-09-13T11:44:00Z</dcterms:created>
  <dcterms:modified xsi:type="dcterms:W3CDTF">2020-05-04T15:12:00Z</dcterms:modified>
</cp:coreProperties>
</file>